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2FA3">
      <w:pPr>
        <w:pStyle w:val="Ttulo9"/>
        <w:tabs>
          <w:tab w:val="left" w:pos="720"/>
        </w:tabs>
        <w:spacing w:before="0" w:after="0"/>
        <w:rPr>
          <w:rFonts w:ascii="Bitstream Vera Sans" w:hAnsi="Bitstream Vera Sans" w:cs="Tahoma"/>
          <w:b/>
          <w:bCs/>
          <w:sz w:val="24"/>
          <w:szCs w:val="24"/>
          <w:lang/>
        </w:rPr>
      </w:pPr>
      <w:r>
        <w:rPr>
          <w:rFonts w:ascii="Bitstream Vera Sans" w:hAnsi="Bitstream Vera Sans" w:cs="Tahoma"/>
          <w:b/>
          <w:bCs/>
          <w:sz w:val="24"/>
          <w:szCs w:val="24"/>
          <w:lang/>
        </w:rPr>
        <w:t>Mensagem nº</w:t>
      </w:r>
      <w:r>
        <w:rPr>
          <w:rFonts w:ascii="Bitstream Vera Sans" w:hAnsi="Bitstream Vera Sans" w:cs="Tahoma"/>
          <w:b/>
          <w:bCs/>
          <w:sz w:val="24"/>
          <w:szCs w:val="24"/>
          <w:lang/>
        </w:rPr>
        <w:tab/>
        <w:t xml:space="preserve">    /2017</w:t>
      </w:r>
    </w:p>
    <w:p w:rsidR="00000000" w:rsidRDefault="00992FA3">
      <w:pPr>
        <w:rPr>
          <w:rFonts w:ascii="Bitstream Vera Sans" w:hAnsi="Bitstream Vera Sans" w:cs="Tahoma"/>
          <w:b/>
          <w:bCs/>
          <w:lang/>
        </w:rPr>
      </w:pPr>
    </w:p>
    <w:p w:rsidR="00000000" w:rsidRDefault="00992FA3">
      <w:pPr>
        <w:rPr>
          <w:rFonts w:ascii="Bitstream Vera Sans" w:hAnsi="Bitstream Vera Sans" w:cs="Tahoma"/>
          <w:b/>
          <w:bCs/>
          <w:lang/>
        </w:rPr>
      </w:pPr>
    </w:p>
    <w:p w:rsidR="00000000" w:rsidRDefault="00992FA3">
      <w:pPr>
        <w:rPr>
          <w:rFonts w:ascii="Bitstream Vera Sans" w:hAnsi="Bitstream Vera Sans" w:cs="Tahoma"/>
          <w:b/>
          <w:bCs/>
          <w:lang/>
        </w:rPr>
      </w:pPr>
    </w:p>
    <w:p w:rsidR="00000000" w:rsidRDefault="00992FA3">
      <w:pPr>
        <w:pStyle w:val="Ttulo9"/>
        <w:tabs>
          <w:tab w:val="left" w:pos="720"/>
        </w:tabs>
        <w:spacing w:before="0" w:after="0"/>
        <w:jc w:val="right"/>
        <w:rPr>
          <w:rFonts w:ascii="Bitstream Vera Sans" w:eastAsia="SimSun" w:hAnsi="Bitstream Vera Sans" w:cs="Tahoma"/>
          <w:b/>
          <w:bCs/>
          <w:sz w:val="24"/>
          <w:szCs w:val="24"/>
          <w:lang/>
        </w:rPr>
      </w:pPr>
      <w:r>
        <w:rPr>
          <w:rFonts w:ascii="Bitstream Vera Sans" w:hAnsi="Bitstream Vera Sans" w:cs="Tahoma"/>
          <w:b/>
          <w:bCs/>
          <w:sz w:val="24"/>
          <w:szCs w:val="24"/>
          <w:lang/>
        </w:rPr>
        <w:t>Cordeirópolis</w:t>
      </w:r>
      <w:r>
        <w:rPr>
          <w:rFonts w:ascii="Bitstream Vera Sans" w:eastAsia="SimSun" w:hAnsi="Bitstream Vera Sans" w:cs="Tahoma"/>
          <w:b/>
          <w:bCs/>
          <w:sz w:val="24"/>
          <w:szCs w:val="24"/>
          <w:lang/>
        </w:rPr>
        <w:t>,     de janeiro de 2017.</w:t>
      </w:r>
    </w:p>
    <w:p w:rsidR="00000000" w:rsidRDefault="00992FA3">
      <w:pPr>
        <w:rPr>
          <w:rFonts w:ascii="Bitstream Vera Sans" w:eastAsia="SimSun" w:hAnsi="Bitstream Vera Sans" w:cs="Tahoma"/>
          <w:b/>
          <w:bCs/>
          <w:lang/>
        </w:rPr>
      </w:pPr>
    </w:p>
    <w:p w:rsidR="00000000" w:rsidRDefault="00992FA3">
      <w:pPr>
        <w:rPr>
          <w:rFonts w:ascii="Bitstream Vera Sans" w:eastAsia="SimSun" w:hAnsi="Bitstream Vera Sans" w:cs="Tahoma"/>
          <w:b/>
          <w:bCs/>
          <w:lang/>
        </w:rPr>
      </w:pPr>
    </w:p>
    <w:p w:rsidR="00000000" w:rsidRDefault="00992FA3">
      <w:pPr>
        <w:rPr>
          <w:rFonts w:ascii="Bitstream Vera Sans" w:eastAsia="SimSun" w:hAnsi="Bitstream Vera Sans" w:cs="Tahoma"/>
          <w:b/>
          <w:bCs/>
          <w:lang/>
        </w:rPr>
      </w:pPr>
    </w:p>
    <w:p w:rsidR="00000000" w:rsidRDefault="00992FA3">
      <w:pPr>
        <w:jc w:val="both"/>
        <w:rPr>
          <w:rFonts w:ascii="Bitstream Vera Sans" w:hAnsi="Bitstream Vera Sans" w:cs="Arial"/>
          <w:b/>
          <w:bCs/>
          <w:lang/>
        </w:rPr>
      </w:pPr>
      <w:r>
        <w:rPr>
          <w:rFonts w:ascii="Bitstream Vera Sans" w:eastAsia="SimSun" w:hAnsi="Bitstream Vera Sans" w:cs="Tahoma"/>
          <w:b/>
          <w:bCs/>
          <w:iCs/>
          <w:lang/>
        </w:rPr>
        <w:tab/>
      </w:r>
      <w:r>
        <w:rPr>
          <w:rFonts w:ascii="Bitstream Vera Sans" w:hAnsi="Bitstream Vera Sans" w:cs="Arial"/>
          <w:b/>
          <w:bCs/>
          <w:lang/>
        </w:rPr>
        <w:t>Excelentíssimo Senhor Presidente,</w:t>
      </w:r>
    </w:p>
    <w:p w:rsidR="00000000" w:rsidRDefault="00992FA3">
      <w:pPr>
        <w:jc w:val="both"/>
        <w:rPr>
          <w:rFonts w:ascii="Bitstream Vera Sans" w:hAnsi="Bitstream Vera Sans" w:cs="Arial"/>
          <w:b/>
          <w:bCs/>
          <w:lang/>
        </w:rPr>
      </w:pPr>
    </w:p>
    <w:p w:rsidR="00000000" w:rsidRDefault="00992FA3">
      <w:pPr>
        <w:jc w:val="both"/>
        <w:rPr>
          <w:rFonts w:ascii="Bitstream Vera Sans" w:hAnsi="Bitstream Vera Sans" w:cs="Arial"/>
          <w:b/>
          <w:bCs/>
          <w:lang/>
        </w:rPr>
      </w:pPr>
    </w:p>
    <w:p w:rsidR="00000000" w:rsidRDefault="00992FA3">
      <w:pPr>
        <w:jc w:val="both"/>
        <w:rPr>
          <w:rFonts w:ascii="Bitstream Vera Sans" w:hAnsi="Bitstream Vera Sans" w:cs="Arial"/>
          <w:b/>
          <w:bCs/>
          <w:lang/>
        </w:rPr>
      </w:pPr>
    </w:p>
    <w:p w:rsidR="00000000" w:rsidRDefault="00992FA3">
      <w:pPr>
        <w:ind w:firstLine="2835"/>
        <w:jc w:val="both"/>
        <w:rPr>
          <w:rFonts w:ascii="Bitstream Vera Sans" w:hAnsi="Bitstream Vera Sans" w:cs="Arial"/>
          <w:lang/>
        </w:rPr>
      </w:pPr>
    </w:p>
    <w:p w:rsidR="00000000" w:rsidRDefault="00992FA3">
      <w:pPr>
        <w:autoSpaceDE w:val="0"/>
        <w:jc w:val="both"/>
        <w:rPr>
          <w:rFonts w:ascii="Bitstream Vera Sans" w:hAnsi="Bitstream Vera Sans" w:cs="Tahoma"/>
          <w:b/>
          <w:lang/>
        </w:rPr>
      </w:pPr>
      <w:r>
        <w:rPr>
          <w:rFonts w:ascii="Bitstream Vera Sans" w:hAnsi="Bitstream Vera Sans" w:cs="Tahoma"/>
          <w:lang/>
        </w:rPr>
        <w:tab/>
        <w:t xml:space="preserve">Fazemo-nos presente, com a devida </w:t>
      </w:r>
      <w:r>
        <w:rPr>
          <w:rFonts w:ascii="Bitstream Vera Sans" w:hAnsi="Bitstream Vera Sans" w:cs="Tahoma"/>
          <w:i/>
          <w:lang/>
        </w:rPr>
        <w:t>venia</w:t>
      </w:r>
      <w:r>
        <w:rPr>
          <w:rFonts w:ascii="Bitstream Vera Sans" w:hAnsi="Bitstream Vera Sans" w:cs="Tahoma"/>
          <w:lang/>
        </w:rPr>
        <w:t xml:space="preserve">, junto a </w:t>
      </w:r>
      <w:r>
        <w:rPr>
          <w:rFonts w:ascii="Bitstream Vera Sans" w:hAnsi="Bitstream Vera Sans" w:cs="Tahoma"/>
          <w:b/>
          <w:lang/>
        </w:rPr>
        <w:t xml:space="preserve">Vossa Excelência, </w:t>
      </w:r>
      <w:r>
        <w:rPr>
          <w:rFonts w:ascii="Bitstream Vera Sans" w:hAnsi="Bitstream Vera Sans" w:cs="Tahoma"/>
          <w:lang/>
        </w:rPr>
        <w:t xml:space="preserve">e demais pares desta </w:t>
      </w:r>
      <w:r>
        <w:rPr>
          <w:rFonts w:ascii="Bitstream Vera Sans" w:hAnsi="Bitstream Vera Sans" w:cs="Tahoma"/>
          <w:b/>
          <w:lang/>
        </w:rPr>
        <w:t xml:space="preserve">Egrégia Edilidade, </w:t>
      </w:r>
      <w:r>
        <w:rPr>
          <w:rFonts w:ascii="Bitstream Vera Sans" w:hAnsi="Bitstream Vera Sans" w:cs="Tahoma"/>
          <w:lang/>
        </w:rPr>
        <w:t xml:space="preserve">a fim de encaminhar-lhe o incluso Projeto </w:t>
      </w:r>
      <w:r>
        <w:rPr>
          <w:rFonts w:ascii="Bitstream Vera Sans" w:hAnsi="Bitstream Vera Sans" w:cs="Tahoma"/>
          <w:lang/>
        </w:rPr>
        <w:t xml:space="preserve">de Lei em regime de </w:t>
      </w:r>
      <w:r>
        <w:rPr>
          <w:rFonts w:ascii="Bitstream Vera Sans" w:hAnsi="Bitstream Vera Sans" w:cs="Tahoma"/>
          <w:b/>
          <w:lang/>
        </w:rPr>
        <w:t>URGÊNCIA</w:t>
      </w:r>
      <w:r>
        <w:rPr>
          <w:rFonts w:ascii="Bitstream Vera Sans" w:hAnsi="Bitstream Vera Sans" w:cs="Tahoma"/>
          <w:lang/>
        </w:rPr>
        <w:t xml:space="preserve">, cujo objetivo é submetê-lo à apreciação dessa singular </w:t>
      </w:r>
      <w:r>
        <w:rPr>
          <w:rFonts w:ascii="Bitstream Vera Sans" w:hAnsi="Bitstream Vera Sans" w:cs="Tahoma"/>
          <w:b/>
          <w:lang/>
        </w:rPr>
        <w:t xml:space="preserve">Casa Legislativa, </w:t>
      </w:r>
      <w:r>
        <w:rPr>
          <w:rFonts w:ascii="Bitstream Vera Sans" w:hAnsi="Bitstream Vera Sans" w:cs="Tahoma"/>
          <w:lang/>
        </w:rPr>
        <w:t xml:space="preserve">através de seus exponenciais Legisladores, o qual </w:t>
      </w:r>
      <w:r>
        <w:rPr>
          <w:rFonts w:ascii="Bitstream Vera Sans" w:hAnsi="Bitstream Vera Sans" w:cs="Tahoma"/>
          <w:b/>
          <w:lang/>
        </w:rPr>
        <w:t xml:space="preserve">dispõe sobre a </w:t>
      </w:r>
      <w:r>
        <w:rPr>
          <w:rFonts w:ascii="Bitstream Vera Sans" w:hAnsi="Bitstream Vera Sans" w:cs="Tahoma"/>
          <w:b/>
          <w:caps/>
          <w:lang/>
        </w:rPr>
        <w:t>Reorganização Administrativa e Quadro de Cargos COMISSIONADOS e das funções de CONFIANÇA</w:t>
      </w:r>
      <w:r>
        <w:rPr>
          <w:rFonts w:ascii="Bitstream Vera Sans" w:hAnsi="Bitstream Vera Sans" w:cs="Tahoma"/>
          <w:b/>
          <w:caps/>
          <w:lang/>
        </w:rPr>
        <w:t xml:space="preserve"> gratificadas da</w:t>
      </w:r>
      <w:r>
        <w:rPr>
          <w:rFonts w:ascii="Bitstream Vera Sans" w:hAnsi="Bitstream Vera Sans" w:cs="Tahoma"/>
          <w:b/>
          <w:lang/>
        </w:rPr>
        <w:t xml:space="preserve"> </w:t>
      </w:r>
      <w:r>
        <w:rPr>
          <w:rFonts w:ascii="Bitstream Vera Sans" w:hAnsi="Bitstream Vera Sans" w:cs="Tahoma"/>
          <w:b/>
          <w:caps/>
          <w:lang/>
        </w:rPr>
        <w:t>PREFEITURA MUNICIPAL de CORDEIRÓPOLIS</w:t>
      </w:r>
      <w:r>
        <w:rPr>
          <w:rFonts w:ascii="Bitstream Vera Sans" w:hAnsi="Bitstream Vera Sans" w:cs="Tahoma"/>
          <w:b/>
          <w:lang/>
        </w:rPr>
        <w:t>.</w:t>
      </w:r>
    </w:p>
    <w:p w:rsidR="00000000" w:rsidRDefault="00992FA3">
      <w:pPr>
        <w:jc w:val="both"/>
        <w:rPr>
          <w:rFonts w:ascii="Bitstream Vera Sans" w:hAnsi="Bitstream Vera Sans" w:cs="Arial"/>
          <w:lang/>
        </w:rPr>
      </w:pPr>
    </w:p>
    <w:p w:rsidR="00000000" w:rsidRDefault="00992FA3">
      <w:pPr>
        <w:autoSpaceDE w:val="0"/>
        <w:jc w:val="both"/>
        <w:rPr>
          <w:rFonts w:ascii="Bitstream Vera Sans" w:hAnsi="Bitstream Vera Sans" w:cs="Tahoma"/>
          <w:lang/>
        </w:rPr>
      </w:pPr>
      <w:r>
        <w:rPr>
          <w:rFonts w:ascii="Bitstream Vera Sans" w:hAnsi="Bitstream Vera Sans" w:cs="Tahoma"/>
          <w:lang/>
        </w:rPr>
        <w:tab/>
        <w:t>O assunto tratado pelo referendado Projeto é de fundamental importância para adequação da legislação organizacional com os novos tempos e o progresso que a cidade está buscando, já que somente com u</w:t>
      </w:r>
      <w:r>
        <w:rPr>
          <w:rFonts w:ascii="Bitstream Vera Sans" w:hAnsi="Bitstream Vera Sans" w:cs="Tahoma"/>
          <w:lang/>
        </w:rPr>
        <w:t>ma estrutura moderna será possível atender com excelência os anseios da população.</w:t>
      </w:r>
    </w:p>
    <w:p w:rsidR="00000000" w:rsidRDefault="00992FA3">
      <w:pPr>
        <w:autoSpaceDE w:val="0"/>
        <w:ind w:firstLine="1701"/>
        <w:jc w:val="both"/>
        <w:rPr>
          <w:rFonts w:ascii="Bitstream Vera Sans" w:hAnsi="Bitstream Vera Sans" w:cs="Tahoma"/>
          <w:lang/>
        </w:rPr>
      </w:pPr>
    </w:p>
    <w:p w:rsidR="00000000" w:rsidRDefault="00992FA3">
      <w:pPr>
        <w:autoSpaceDE w:val="0"/>
        <w:jc w:val="both"/>
        <w:rPr>
          <w:rFonts w:ascii="Bitstream Vera Sans" w:hAnsi="Bitstream Vera Sans" w:cs="Tahoma"/>
          <w:lang/>
        </w:rPr>
      </w:pPr>
      <w:r>
        <w:rPr>
          <w:rFonts w:ascii="Bitstream Vera Sans" w:hAnsi="Bitstream Vera Sans" w:cs="Tahoma"/>
          <w:lang/>
        </w:rPr>
        <w:tab/>
        <w:t>Trata-se de Projeto de Lei Complementar que reformula a estrutura administrativa e cargos da Prefeitura de Cordeirópolis, com o objetivo de reduzir custos e aprimorar a má</w:t>
      </w:r>
      <w:r>
        <w:rPr>
          <w:rFonts w:ascii="Bitstream Vera Sans" w:hAnsi="Bitstream Vera Sans" w:cs="Tahoma"/>
          <w:lang/>
        </w:rPr>
        <w:t>quina pública, visando sempre a excelência na prestação dos serviços públicos.</w:t>
      </w:r>
    </w:p>
    <w:p w:rsidR="00000000" w:rsidRDefault="00992FA3">
      <w:pPr>
        <w:autoSpaceDE w:val="0"/>
        <w:ind w:firstLine="1701"/>
        <w:jc w:val="both"/>
        <w:rPr>
          <w:rFonts w:ascii="Bitstream Vera Sans" w:hAnsi="Bitstream Vera Sans" w:cs="Tahoma"/>
          <w:lang/>
        </w:rPr>
      </w:pPr>
    </w:p>
    <w:p w:rsidR="00000000" w:rsidRDefault="00992FA3">
      <w:pPr>
        <w:autoSpaceDE w:val="0"/>
        <w:jc w:val="both"/>
        <w:rPr>
          <w:rFonts w:ascii="Bitstream Vera Sans" w:hAnsi="Bitstream Vera Sans" w:cs="Tahoma"/>
          <w:lang/>
        </w:rPr>
      </w:pPr>
      <w:r>
        <w:rPr>
          <w:rFonts w:ascii="Bitstream Vera Sans" w:hAnsi="Bitstream Vera Sans" w:cs="Tahoma"/>
          <w:lang/>
        </w:rPr>
        <w:tab/>
        <w:t xml:space="preserve">O </w:t>
      </w:r>
      <w:r>
        <w:rPr>
          <w:rFonts w:ascii="Bitstream Vera Sans" w:hAnsi="Bitstream Vera Sans" w:cs="Tahoma"/>
          <w:b/>
          <w:lang/>
        </w:rPr>
        <w:t xml:space="preserve">Poder Executivo </w:t>
      </w:r>
      <w:r>
        <w:rPr>
          <w:rFonts w:ascii="Bitstream Vera Sans" w:hAnsi="Bitstream Vera Sans" w:cs="Tahoma"/>
          <w:lang/>
        </w:rPr>
        <w:t xml:space="preserve">para atender e completar a nova sistemática de legislação, </w:t>
      </w:r>
      <w:r>
        <w:rPr>
          <w:rFonts w:ascii="Bitstream Vera Sans" w:hAnsi="Bitstream Vera Sans" w:cs="Tahoma"/>
          <w:lang/>
        </w:rPr>
        <w:lastRenderedPageBreak/>
        <w:t>evitando-se constantes alterações na lei base da estrutura da Prefeitura, encaminha o presente Pro</w:t>
      </w:r>
      <w:r>
        <w:rPr>
          <w:rFonts w:ascii="Bitstream Vera Sans" w:hAnsi="Bitstream Vera Sans" w:cs="Tahoma"/>
          <w:lang/>
        </w:rPr>
        <w:t>jeto de Lei, onde está inserida nova estrutura administrativa, além do quadro de cargos públicos, referências e demais disposições administrativas funcionais.</w:t>
      </w:r>
    </w:p>
    <w:p w:rsidR="00000000" w:rsidRDefault="00992FA3">
      <w:pPr>
        <w:autoSpaceDE w:val="0"/>
        <w:ind w:firstLine="1701"/>
        <w:jc w:val="both"/>
        <w:rPr>
          <w:rFonts w:ascii="Bitstream Vera Sans" w:hAnsi="Bitstream Vera Sans" w:cs="Tahoma"/>
          <w:lang/>
        </w:rPr>
      </w:pPr>
    </w:p>
    <w:p w:rsidR="00000000" w:rsidRDefault="00992FA3">
      <w:pPr>
        <w:autoSpaceDE w:val="0"/>
        <w:jc w:val="both"/>
        <w:rPr>
          <w:rFonts w:ascii="Bitstream Vera Sans" w:hAnsi="Bitstream Vera Sans" w:cs="Tahoma"/>
          <w:lang/>
        </w:rPr>
      </w:pPr>
      <w:r>
        <w:rPr>
          <w:rFonts w:ascii="Bitstream Vera Sans" w:hAnsi="Bitstream Vera Sans" w:cs="Tahoma"/>
          <w:lang/>
        </w:rPr>
        <w:tab/>
        <w:t xml:space="preserve">O apensado texto legal e seus respectivos anexos completam a nova sistemática de excelência na </w:t>
      </w:r>
      <w:r>
        <w:rPr>
          <w:rFonts w:ascii="Bitstream Vera Sans" w:hAnsi="Bitstream Vera Sans" w:cs="Tahoma"/>
          <w:lang/>
        </w:rPr>
        <w:t xml:space="preserve">prestação dos serviços públicos, otimizando os recursos e facilitando o andamento do trabalho.  </w:t>
      </w:r>
    </w:p>
    <w:p w:rsidR="00000000" w:rsidRDefault="00992FA3">
      <w:pPr>
        <w:autoSpaceDE w:val="0"/>
        <w:ind w:firstLine="1701"/>
        <w:jc w:val="both"/>
        <w:rPr>
          <w:rFonts w:ascii="Bitstream Vera Sans" w:hAnsi="Bitstream Vera Sans" w:cs="Tahoma"/>
          <w:bCs/>
          <w:lang/>
        </w:rPr>
      </w:pPr>
    </w:p>
    <w:p w:rsidR="00000000" w:rsidRDefault="00992FA3">
      <w:pPr>
        <w:autoSpaceDE w:val="0"/>
        <w:jc w:val="both"/>
        <w:rPr>
          <w:rFonts w:ascii="Bitstream Vera Sans" w:hAnsi="Bitstream Vera Sans" w:cs="Tahoma"/>
          <w:bCs/>
          <w:lang/>
        </w:rPr>
      </w:pPr>
      <w:r>
        <w:rPr>
          <w:rFonts w:ascii="Bitstream Vera Sans" w:hAnsi="Bitstream Vera Sans" w:cs="Tahoma"/>
          <w:bCs/>
          <w:lang/>
        </w:rPr>
        <w:tab/>
        <w:t>Assim, pois, pela simples leitura do texto, bem como com a ampla discussão acerca do presente, maiores comentários são dispensados, eis que a matéria foi tra</w:t>
      </w:r>
      <w:r>
        <w:rPr>
          <w:rFonts w:ascii="Bitstream Vera Sans" w:hAnsi="Bitstream Vera Sans" w:cs="Tahoma"/>
          <w:bCs/>
          <w:lang/>
        </w:rPr>
        <w:t>tada de modo a adequar o necessário com todas às cautelas singulares ao assunto.</w:t>
      </w:r>
    </w:p>
    <w:p w:rsidR="00000000" w:rsidRDefault="00992FA3">
      <w:pPr>
        <w:autoSpaceDE w:val="0"/>
        <w:jc w:val="both"/>
        <w:rPr>
          <w:rFonts w:ascii="Bitstream Vera Sans" w:hAnsi="Bitstream Vera Sans" w:cs="Tahoma"/>
          <w:bCs/>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Mensagem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02</w:t>
      </w:r>
    </w:p>
    <w:p w:rsidR="00000000" w:rsidRDefault="00992FA3">
      <w:pPr>
        <w:autoSpaceDE w:val="0"/>
        <w:ind w:firstLine="1701"/>
        <w:jc w:val="both"/>
        <w:rPr>
          <w:rFonts w:ascii="Bitstream Vera Sans" w:hAnsi="Bitstream Vera Sans" w:cs="Tahoma"/>
          <w:bCs/>
          <w:lang/>
        </w:rPr>
      </w:pPr>
    </w:p>
    <w:p w:rsidR="00000000" w:rsidRDefault="00992FA3">
      <w:pPr>
        <w:autoSpaceDE w:val="0"/>
        <w:jc w:val="both"/>
        <w:rPr>
          <w:rFonts w:ascii="Bitstream Vera Sans" w:hAnsi="Bitstream Vera Sans" w:cs="Arial"/>
          <w:lang/>
        </w:rPr>
      </w:pPr>
      <w:r>
        <w:rPr>
          <w:rFonts w:ascii="Bitstream Vera Sans" w:hAnsi="Bitstream Vera Sans" w:cs="Arial"/>
          <w:lang/>
        </w:rPr>
        <w:tab/>
        <w:t>Consignamos, ainda, que a propositura em exame, guarda perfeita consonância com as determinações estabelecidas e nossa Co</w:t>
      </w:r>
      <w:r>
        <w:rPr>
          <w:rFonts w:ascii="Bitstream Vera Sans" w:hAnsi="Bitstream Vera Sans" w:cs="Arial"/>
          <w:lang/>
        </w:rPr>
        <w:t>nstituição Federal e está devidamente adequada às normas e diretrizes contidas na Lei de Responsabilidade Fiscal, em especial acompanhada da anexa  estimativa de impacto orçamentário e financeiro (art. 17, § 1.º, LRF), bem como da declaração do ordenador d</w:t>
      </w:r>
      <w:r>
        <w:rPr>
          <w:rFonts w:ascii="Bitstream Vera Sans" w:hAnsi="Bitstream Vera Sans" w:cs="Arial"/>
          <w:lang/>
        </w:rPr>
        <w:t>e despesa sobre adequação orçamentária e financeira às Leis Orçamentárias (art. 16, I, LRF).</w:t>
      </w:r>
    </w:p>
    <w:p w:rsidR="00000000" w:rsidRDefault="00992FA3">
      <w:pPr>
        <w:autoSpaceDE w:val="0"/>
        <w:ind w:firstLine="1701"/>
        <w:jc w:val="both"/>
        <w:rPr>
          <w:rFonts w:ascii="Bitstream Vera Sans" w:hAnsi="Bitstream Vera Sans" w:cs="Tahoma"/>
          <w:bCs/>
          <w:lang/>
        </w:rPr>
      </w:pPr>
    </w:p>
    <w:p w:rsidR="00000000" w:rsidRDefault="00992FA3">
      <w:pPr>
        <w:autoSpaceDE w:val="0"/>
        <w:jc w:val="both"/>
        <w:rPr>
          <w:rFonts w:ascii="Bitstream Vera Sans" w:hAnsi="Bitstream Vera Sans" w:cs="Tahoma"/>
          <w:bCs/>
          <w:lang/>
        </w:rPr>
      </w:pPr>
      <w:r>
        <w:rPr>
          <w:rFonts w:ascii="Bitstream Vera Sans" w:hAnsi="Bitstream Vera Sans" w:cs="Tahoma"/>
          <w:bCs/>
          <w:lang/>
        </w:rPr>
        <w:tab/>
        <w:t xml:space="preserve">Assim, diante do exposto acima e dada à natureza, a finalidade, e o significado do presente proposição de Lei esperamos contar com o imprescritível e necessário </w:t>
      </w:r>
      <w:r>
        <w:rPr>
          <w:rFonts w:ascii="Bitstream Vera Sans" w:hAnsi="Bitstream Vera Sans" w:cs="Tahoma"/>
          <w:bCs/>
          <w:lang/>
        </w:rPr>
        <w:t xml:space="preserve">apoio dos </w:t>
      </w:r>
      <w:r>
        <w:rPr>
          <w:rFonts w:ascii="Bitstream Vera Sans" w:hAnsi="Bitstream Vera Sans" w:cs="Tahoma"/>
          <w:b/>
          <w:bCs/>
          <w:lang/>
        </w:rPr>
        <w:t xml:space="preserve">Nobres Legisladores </w:t>
      </w:r>
      <w:r>
        <w:rPr>
          <w:rFonts w:ascii="Bitstream Vera Sans" w:hAnsi="Bitstream Vera Sans" w:cs="Tahoma"/>
          <w:bCs/>
          <w:lang/>
        </w:rPr>
        <w:t xml:space="preserve">dessa </w:t>
      </w:r>
      <w:r>
        <w:rPr>
          <w:rFonts w:ascii="Bitstream Vera Sans" w:hAnsi="Bitstream Vera Sans" w:cs="Tahoma"/>
          <w:b/>
          <w:bCs/>
          <w:lang/>
        </w:rPr>
        <w:t xml:space="preserve">Casa Legislativa, </w:t>
      </w:r>
      <w:r>
        <w:rPr>
          <w:rFonts w:ascii="Bitstream Vera Sans" w:hAnsi="Bitstream Vera Sans" w:cs="Tahoma"/>
          <w:bCs/>
          <w:lang/>
        </w:rPr>
        <w:t>no sentido de sua plena aprovação.</w:t>
      </w:r>
    </w:p>
    <w:p w:rsidR="00000000" w:rsidRDefault="00992FA3">
      <w:pPr>
        <w:autoSpaceDE w:val="0"/>
        <w:ind w:firstLine="1701"/>
        <w:jc w:val="both"/>
        <w:rPr>
          <w:rFonts w:ascii="Bitstream Vera Sans" w:hAnsi="Bitstream Vera Sans" w:cs="Tahoma"/>
          <w:bCs/>
          <w:lang/>
        </w:rPr>
      </w:pPr>
    </w:p>
    <w:p w:rsidR="00000000" w:rsidRDefault="00992FA3">
      <w:pPr>
        <w:autoSpaceDE w:val="0"/>
        <w:jc w:val="both"/>
        <w:rPr>
          <w:rFonts w:ascii="Bitstream Vera Sans" w:hAnsi="Bitstream Vera Sans" w:cs="Tahoma"/>
          <w:bCs/>
          <w:lang/>
        </w:rPr>
      </w:pPr>
      <w:r>
        <w:rPr>
          <w:rFonts w:ascii="Bitstream Vera Sans" w:hAnsi="Bitstream Vera Sans" w:cs="Tahoma"/>
          <w:bCs/>
          <w:lang/>
        </w:rPr>
        <w:tab/>
        <w:t>Ficará mantido expressamente o Anexo I e III da Lei Complementar 141/2009, que tratam dos cargos efetivos e emprego público da cidade de Cordeirópolis.</w:t>
      </w:r>
    </w:p>
    <w:p w:rsidR="00000000" w:rsidRDefault="00992FA3">
      <w:pPr>
        <w:autoSpaceDE w:val="0"/>
        <w:ind w:firstLine="1701"/>
        <w:jc w:val="both"/>
        <w:rPr>
          <w:rFonts w:ascii="Bitstream Vera Sans" w:hAnsi="Bitstream Vera Sans" w:cs="Tahoma"/>
          <w:bCs/>
          <w:lang/>
        </w:rPr>
      </w:pPr>
    </w:p>
    <w:p w:rsidR="00000000" w:rsidRDefault="00992FA3">
      <w:pPr>
        <w:jc w:val="both"/>
        <w:rPr>
          <w:rFonts w:ascii="Bitstream Vera Sans" w:hAnsi="Bitstream Vera Sans" w:cs="Arial"/>
          <w:lang/>
        </w:rPr>
      </w:pPr>
      <w:r>
        <w:rPr>
          <w:rFonts w:ascii="Bitstream Vera Sans" w:hAnsi="Bitstream Vera Sans" w:cs="Arial"/>
          <w:lang/>
        </w:rPr>
        <w:tab/>
        <w:t>Considerand</w:t>
      </w:r>
      <w:r>
        <w:rPr>
          <w:rFonts w:ascii="Bitstream Vera Sans" w:hAnsi="Bitstream Vera Sans" w:cs="Arial"/>
          <w:lang/>
        </w:rPr>
        <w:t xml:space="preserve">o, finalmente, que, para a consecução da Reorganização Administrativa, a Administração Pública Municipal Direta necessitará dar andamento </w:t>
      </w:r>
      <w:r>
        <w:rPr>
          <w:rFonts w:ascii="Bitstream Vera Sans" w:hAnsi="Bitstream Vera Sans" w:cs="Arial"/>
          <w:lang/>
        </w:rPr>
        <w:lastRenderedPageBreak/>
        <w:t xml:space="preserve">urgente aos devidos procedimentos técnico-administrativos, solicitamos que a matéria seja apreciada e votada em </w:t>
      </w:r>
      <w:r>
        <w:rPr>
          <w:rFonts w:ascii="Bitstream Vera Sans" w:hAnsi="Bitstream Vera Sans" w:cs="Arial"/>
          <w:b/>
          <w:u w:val="single"/>
          <w:lang/>
        </w:rPr>
        <w:t>regime</w:t>
      </w:r>
      <w:r>
        <w:rPr>
          <w:rFonts w:ascii="Bitstream Vera Sans" w:hAnsi="Bitstream Vera Sans" w:cs="Arial"/>
          <w:b/>
          <w:u w:val="single"/>
          <w:lang/>
        </w:rPr>
        <w:t xml:space="preserve"> de</w:t>
      </w:r>
      <w:r>
        <w:rPr>
          <w:rFonts w:ascii="Bitstream Vera Sans" w:hAnsi="Bitstream Vera Sans" w:cs="Arial"/>
          <w:u w:val="single"/>
          <w:lang/>
        </w:rPr>
        <w:t xml:space="preserve"> </w:t>
      </w:r>
      <w:r>
        <w:rPr>
          <w:rFonts w:ascii="Bitstream Vera Sans" w:hAnsi="Bitstream Vera Sans" w:cs="Arial"/>
          <w:b/>
          <w:u w:val="single"/>
          <w:lang/>
        </w:rPr>
        <w:t>urgência especial</w:t>
      </w:r>
      <w:r>
        <w:rPr>
          <w:rFonts w:ascii="Bitstream Vera Sans" w:hAnsi="Bitstream Vera Sans" w:cs="Arial"/>
          <w:lang/>
        </w:rPr>
        <w:t>.</w:t>
      </w:r>
    </w:p>
    <w:p w:rsidR="00000000" w:rsidRDefault="00992FA3">
      <w:pPr>
        <w:ind w:firstLine="2835"/>
        <w:jc w:val="both"/>
        <w:rPr>
          <w:rFonts w:ascii="Bitstream Vera Sans" w:hAnsi="Bitstream Vera Sans" w:cs="Arial"/>
          <w:lang/>
        </w:rPr>
      </w:pPr>
    </w:p>
    <w:p w:rsidR="00000000" w:rsidRDefault="00992FA3">
      <w:pPr>
        <w:jc w:val="both"/>
        <w:rPr>
          <w:rFonts w:ascii="Bitstream Vera Sans" w:hAnsi="Bitstream Vera Sans" w:cs="Arial"/>
          <w:lang/>
        </w:rPr>
      </w:pPr>
      <w:r>
        <w:rPr>
          <w:rFonts w:ascii="Bitstream Vera Sans" w:hAnsi="Bitstream Vera Sans" w:cs="Arial"/>
          <w:lang/>
        </w:rPr>
        <w:tab/>
        <w:t>Atenciosamente,</w:t>
      </w:r>
    </w:p>
    <w:p w:rsidR="00000000" w:rsidRDefault="00992FA3">
      <w:pPr>
        <w:jc w:val="center"/>
        <w:rPr>
          <w:rFonts w:ascii="Bitstream Vera Sans" w:hAnsi="Bitstream Vera Sans" w:cs="Arial"/>
          <w:b/>
          <w:lang/>
        </w:rPr>
      </w:pPr>
    </w:p>
    <w:p w:rsidR="00000000" w:rsidRDefault="00992FA3">
      <w:pPr>
        <w:jc w:val="center"/>
        <w:rPr>
          <w:rFonts w:ascii="Bitstream Vera Sans" w:hAnsi="Bitstream Vera Sans" w:cs="Arial"/>
          <w:b/>
          <w:lang/>
        </w:rPr>
      </w:pPr>
    </w:p>
    <w:p w:rsidR="00000000" w:rsidRDefault="00992FA3">
      <w:pPr>
        <w:jc w:val="center"/>
        <w:rPr>
          <w:rFonts w:ascii="Bitstream Vera Sans" w:hAnsi="Bitstream Vera Sans" w:cs="Arial"/>
          <w:b/>
          <w:lang/>
        </w:rPr>
      </w:pPr>
    </w:p>
    <w:p w:rsidR="00000000" w:rsidRDefault="00992FA3">
      <w:pPr>
        <w:jc w:val="center"/>
        <w:rPr>
          <w:rFonts w:ascii="Bitstream Vera Sans" w:hAnsi="Bitstream Vera Sans" w:cs="Arial"/>
          <w:b/>
          <w:lang/>
        </w:rPr>
      </w:pPr>
    </w:p>
    <w:p w:rsidR="00000000" w:rsidRDefault="00992FA3">
      <w:pPr>
        <w:jc w:val="center"/>
        <w:rPr>
          <w:rFonts w:ascii="Bitstream Vera Sans" w:hAnsi="Bitstream Vera Sans" w:cs="Arial"/>
          <w:b/>
          <w:lang/>
        </w:rPr>
      </w:pPr>
    </w:p>
    <w:p w:rsidR="00000000" w:rsidRDefault="00992FA3">
      <w:pPr>
        <w:jc w:val="center"/>
        <w:rPr>
          <w:rFonts w:ascii="Bitstream Vera Sans" w:hAnsi="Bitstream Vera Sans" w:cs="Arial"/>
          <w:b/>
          <w:lang/>
        </w:rPr>
      </w:pPr>
      <w:r>
        <w:rPr>
          <w:rFonts w:ascii="Bitstream Vera Sans" w:hAnsi="Bitstream Vera Sans" w:cs="Arial"/>
          <w:b/>
          <w:lang/>
        </w:rPr>
        <w:t>JOSÉ ADINAN ORTOLAN</w:t>
      </w:r>
    </w:p>
    <w:p w:rsidR="00000000" w:rsidRDefault="00992FA3">
      <w:pPr>
        <w:jc w:val="center"/>
        <w:rPr>
          <w:rFonts w:ascii="Bitstream Vera Sans" w:hAnsi="Bitstream Vera Sans" w:cs="Arial"/>
          <w:b/>
          <w:lang/>
        </w:rPr>
      </w:pPr>
      <w:r>
        <w:rPr>
          <w:rFonts w:ascii="Bitstream Vera Sans" w:hAnsi="Bitstream Vera Sans" w:cs="Arial"/>
          <w:b/>
          <w:lang/>
        </w:rPr>
        <w:t>Prefeito Municipal de Cordeirópolis</w:t>
      </w: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p>
    <w:p w:rsidR="00000000" w:rsidRDefault="00992FA3">
      <w:pPr>
        <w:rPr>
          <w:rFonts w:ascii="Bitstream Vera Sans" w:hAnsi="Bitstream Vera Sans" w:cs="Arial"/>
          <w:b/>
          <w:lang/>
        </w:rPr>
      </w:pPr>
      <w:r>
        <w:rPr>
          <w:rFonts w:ascii="Bitstream Vera Sans" w:hAnsi="Bitstream Vera Sans" w:cs="Arial"/>
          <w:b/>
          <w:lang/>
        </w:rPr>
        <w:t>Ao Exm°. Sr.</w:t>
      </w:r>
    </w:p>
    <w:p w:rsidR="00000000" w:rsidRDefault="00992FA3">
      <w:pPr>
        <w:rPr>
          <w:rFonts w:ascii="Bitstream Vera Sans" w:hAnsi="Bitstream Vera Sans" w:cs="Arial"/>
          <w:b/>
          <w:lang/>
        </w:rPr>
      </w:pPr>
      <w:r>
        <w:rPr>
          <w:rFonts w:ascii="Bitstream Vera Sans" w:hAnsi="Bitstream Vera Sans" w:cs="Arial"/>
          <w:b/>
          <w:lang/>
        </w:rPr>
        <w:t>Vereador Laerte Lourenço</w:t>
      </w:r>
    </w:p>
    <w:p w:rsidR="00000000" w:rsidRDefault="00992FA3">
      <w:pPr>
        <w:rPr>
          <w:rFonts w:ascii="Bitstream Vera Sans" w:hAnsi="Bitstream Vera Sans" w:cs="Arial"/>
          <w:b/>
          <w:lang/>
        </w:rPr>
      </w:pPr>
      <w:r>
        <w:rPr>
          <w:rFonts w:ascii="Bitstream Vera Sans" w:hAnsi="Bitstream Vera Sans" w:cs="Arial"/>
          <w:b/>
          <w:lang/>
        </w:rPr>
        <w:t xml:space="preserve">DD. Presidente da Câmara Municipal de </w:t>
      </w:r>
    </w:p>
    <w:p w:rsidR="00000000" w:rsidRDefault="00992FA3">
      <w:pPr>
        <w:rPr>
          <w:rFonts w:ascii="Bitstream Vera Sans" w:hAnsi="Bitstream Vera Sans" w:cs="Arial"/>
          <w:b/>
          <w:lang/>
        </w:rPr>
      </w:pPr>
      <w:r>
        <w:rPr>
          <w:rFonts w:ascii="Bitstream Vera Sans" w:hAnsi="Bitstream Vera Sans" w:cs="Arial"/>
          <w:b/>
          <w:lang/>
        </w:rPr>
        <w:t>Cordeirópolis - SP</w:t>
      </w:r>
    </w:p>
    <w:p w:rsidR="00000000" w:rsidRDefault="00992FA3">
      <w:pPr>
        <w:jc w:val="both"/>
        <w:rPr>
          <w:rFonts w:ascii="Bitstream Vera Sans" w:hAnsi="Bitstream Vera Sans" w:cs="Tahoma"/>
          <w:b/>
          <w:u w:val="single"/>
          <w:lang/>
        </w:rPr>
      </w:pPr>
    </w:p>
    <w:p w:rsidR="00000000" w:rsidRDefault="00992FA3">
      <w:pPr>
        <w:jc w:val="both"/>
        <w:rPr>
          <w:rFonts w:ascii="Bitstream Vera Sans" w:hAnsi="Bitstream Vera Sans" w:cs="Tahoma"/>
          <w:b/>
          <w:lang/>
        </w:rPr>
      </w:pPr>
    </w:p>
    <w:p w:rsidR="00000000" w:rsidRDefault="00992FA3">
      <w:pPr>
        <w:rPr>
          <w:rFonts w:ascii="Bitstream Vera Sans" w:hAnsi="Bitstream Vera Sans" w:cs="Tahoma"/>
          <w:b/>
          <w:u w:val="single"/>
          <w:lang/>
        </w:rPr>
      </w:pPr>
      <w:r>
        <w:br w:type="page"/>
      </w:r>
      <w:r>
        <w:rPr>
          <w:rFonts w:ascii="Bitstream Vera Sans" w:hAnsi="Bitstream Vera Sans" w:cs="Tahoma"/>
          <w:b/>
          <w:u w:val="single"/>
          <w:lang/>
        </w:rPr>
        <w:lastRenderedPageBreak/>
        <w:t>Projeto de Lei Complementar nº</w:t>
      </w:r>
    </w:p>
    <w:p w:rsidR="00000000" w:rsidRDefault="00992FA3">
      <w:pPr>
        <w:jc w:val="center"/>
        <w:rPr>
          <w:rFonts w:ascii="Bitstream Vera Sans" w:hAnsi="Bitstream Vera Sans" w:cs="Tahoma"/>
          <w:b/>
          <w:u w:val="single"/>
          <w:lang/>
        </w:rPr>
      </w:pPr>
      <w:r>
        <w:rPr>
          <w:rFonts w:ascii="Bitstream Vera Sans" w:hAnsi="Bitstream Vera Sans" w:cs="Tahoma"/>
          <w:b/>
          <w:u w:val="single"/>
          <w:lang/>
        </w:rPr>
        <w:t>de   de janeiro</w:t>
      </w:r>
      <w:r>
        <w:rPr>
          <w:rFonts w:ascii="Bitstream Vera Sans" w:hAnsi="Bitstream Vera Sans" w:cs="Tahoma"/>
          <w:b/>
          <w:u w:val="single"/>
          <w:lang/>
        </w:rPr>
        <w:t xml:space="preserve"> de 2017.</w:t>
      </w:r>
    </w:p>
    <w:p w:rsidR="00000000" w:rsidRDefault="00992FA3">
      <w:pPr>
        <w:jc w:val="both"/>
        <w:rPr>
          <w:rFonts w:ascii="Bitstream Vera Sans" w:hAnsi="Bitstream Vera Sans" w:cs="Tahoma"/>
          <w:b/>
          <w:u w:val="single"/>
          <w:lang/>
        </w:rPr>
      </w:pPr>
    </w:p>
    <w:p w:rsidR="00000000" w:rsidRDefault="00992FA3">
      <w:pPr>
        <w:pStyle w:val="Recuodecorpodetexto31"/>
        <w:ind w:right="74"/>
        <w:rPr>
          <w:rFonts w:ascii="Bitstream Vera Sans" w:hAnsi="Bitstream Vera Sans" w:cs="Tahoma"/>
          <w:i/>
          <w:lang/>
        </w:rPr>
      </w:pPr>
    </w:p>
    <w:p w:rsidR="00000000" w:rsidRDefault="00992FA3">
      <w:pPr>
        <w:pStyle w:val="Recuodecorpodetexto31"/>
        <w:ind w:right="74"/>
        <w:rPr>
          <w:rFonts w:ascii="Bitstream Vera Sans" w:hAnsi="Bitstream Vera Sans" w:cs="Tahoma"/>
          <w:i/>
          <w:lang/>
        </w:rPr>
      </w:pPr>
      <w:r>
        <w:rPr>
          <w:rFonts w:ascii="Bitstream Vera Sans" w:hAnsi="Bitstream Vera Sans" w:cs="Tahoma"/>
          <w:i/>
          <w:lang/>
        </w:rPr>
        <w:t>“</w:t>
      </w:r>
      <w:r>
        <w:rPr>
          <w:rFonts w:ascii="Bitstream Vera Sans" w:hAnsi="Bitstream Vera Sans" w:cs="Tahoma"/>
          <w:i/>
          <w:lang/>
        </w:rPr>
        <w:t>DISPÕE SOBRE A REORGANIZAÇÃO ADMINISTRATIVA E QUADRO DE CARGOS DA PREFEITURA MUNICIPAL DE CORDEIRÓPOLIS, CONFORME ESPECIFICA E DÁ OUTRAS PROVIDÊNCIAS CORRELATAS.”</w:t>
      </w:r>
    </w:p>
    <w:p w:rsidR="00000000" w:rsidRDefault="00992FA3">
      <w:pPr>
        <w:pStyle w:val="Recuodecorpodetexto31"/>
        <w:ind w:right="74"/>
        <w:rPr>
          <w:rFonts w:ascii="Bitstream Vera Sans" w:hAnsi="Bitstream Vera Sans" w:cs="Tahoma"/>
          <w:i/>
          <w:lang/>
        </w:rPr>
      </w:pPr>
    </w:p>
    <w:p w:rsidR="00000000" w:rsidRDefault="00992FA3">
      <w:pPr>
        <w:shd w:val="clear" w:color="auto" w:fill="FFFFFF"/>
        <w:tabs>
          <w:tab w:val="left" w:pos="0"/>
        </w:tabs>
        <w:autoSpaceDE w:val="0"/>
        <w:spacing w:line="100" w:lineRule="atLeast"/>
        <w:ind w:right="-1"/>
        <w:jc w:val="both"/>
        <w:rPr>
          <w:rFonts w:ascii="Bitstream Vera Sans" w:hAnsi="Bitstream Vera Sans" w:cs="Arial"/>
          <w:sz w:val="26"/>
          <w:szCs w:val="26"/>
          <w:lang w:val="pt-PT"/>
        </w:rPr>
      </w:pPr>
      <w:r>
        <w:rPr>
          <w:rFonts w:ascii="Bitstream Vera Sans" w:hAnsi="Bitstream Vera Sans" w:cs="Arial"/>
          <w:sz w:val="26"/>
          <w:szCs w:val="26"/>
          <w:lang w:val="pt-PT"/>
        </w:rPr>
        <w:t xml:space="preserve">O </w:t>
      </w:r>
      <w:r>
        <w:rPr>
          <w:rFonts w:ascii="Bitstream Vera Sans" w:hAnsi="Bitstream Vera Sans" w:cs="Arial"/>
          <w:b/>
          <w:sz w:val="26"/>
          <w:szCs w:val="26"/>
          <w:lang w:val="pt-PT"/>
        </w:rPr>
        <w:t xml:space="preserve">Prefeito do Município de Cordeirópolis, </w:t>
      </w:r>
      <w:r>
        <w:rPr>
          <w:rFonts w:ascii="Bitstream Vera Sans" w:hAnsi="Bitstream Vera Sans" w:cs="Arial"/>
          <w:sz w:val="26"/>
          <w:szCs w:val="26"/>
          <w:lang w:val="pt-PT"/>
        </w:rPr>
        <w:t>Estado de São Paulo usando das atribu</w:t>
      </w:r>
      <w:r>
        <w:rPr>
          <w:rFonts w:ascii="Bitstream Vera Sans" w:hAnsi="Bitstream Vera Sans" w:cs="Arial"/>
          <w:sz w:val="26"/>
          <w:szCs w:val="26"/>
          <w:lang w:val="pt-PT"/>
        </w:rPr>
        <w:t xml:space="preserve">ições que lhe são conferidas pela legislação vigente, </w:t>
      </w:r>
      <w:r>
        <w:rPr>
          <w:rFonts w:ascii="Bitstream Vera Sans" w:hAnsi="Bitstream Vera Sans" w:cs="Arial"/>
          <w:b/>
          <w:bCs/>
          <w:sz w:val="26"/>
          <w:szCs w:val="26"/>
          <w:lang w:val="pt-PT"/>
        </w:rPr>
        <w:t>faz saber</w:t>
      </w:r>
      <w:r>
        <w:rPr>
          <w:rFonts w:ascii="Bitstream Vera Sans" w:hAnsi="Bitstream Vera Sans" w:cs="Arial"/>
          <w:sz w:val="26"/>
          <w:szCs w:val="26"/>
          <w:lang w:val="pt-PT"/>
        </w:rPr>
        <w:t xml:space="preserve"> que a</w:t>
      </w:r>
      <w:r>
        <w:rPr>
          <w:rFonts w:ascii="Bitstream Vera Sans" w:hAnsi="Bitstream Vera Sans" w:cs="Arial"/>
          <w:b/>
          <w:bCs/>
          <w:sz w:val="26"/>
          <w:szCs w:val="26"/>
          <w:lang w:val="pt-PT"/>
        </w:rPr>
        <w:t xml:space="preserve"> Câmara Municipal de Cordeirópolis </w:t>
      </w:r>
      <w:r>
        <w:rPr>
          <w:rFonts w:ascii="Bitstream Vera Sans" w:hAnsi="Bitstream Vera Sans" w:cs="Arial"/>
          <w:sz w:val="26"/>
          <w:szCs w:val="26"/>
          <w:lang w:val="pt-PT"/>
        </w:rPr>
        <w:t>decreta e ele sanciona e promulga a seguinte Lei Complementar.</w:t>
      </w:r>
    </w:p>
    <w:p w:rsidR="00000000" w:rsidRDefault="00992FA3">
      <w:pPr>
        <w:jc w:val="both"/>
        <w:rPr>
          <w:rFonts w:ascii="Bitstream Vera Sans" w:hAnsi="Bitstream Vera Sans" w:cs="Tahoma"/>
          <w:b/>
          <w:lang/>
        </w:rPr>
      </w:pPr>
    </w:p>
    <w:p w:rsidR="00000000" w:rsidRDefault="00992FA3">
      <w:pPr>
        <w:jc w:val="both"/>
        <w:rPr>
          <w:rFonts w:ascii="Bitstream Vera Sans" w:hAnsi="Bitstream Vera Sans" w:cs="Arial"/>
          <w:lang/>
        </w:rPr>
      </w:pPr>
      <w:r>
        <w:rPr>
          <w:rFonts w:ascii="Bitstream Vera Sans" w:hAnsi="Bitstream Vera Sans" w:cs="Arial"/>
          <w:b/>
          <w:u w:val="single"/>
          <w:lang/>
        </w:rPr>
        <w:t>Art. 1º</w:t>
      </w:r>
      <w:r>
        <w:rPr>
          <w:rFonts w:ascii="Bitstream Vera Sans" w:hAnsi="Bitstream Vera Sans" w:cs="Arial"/>
          <w:b/>
          <w:lang/>
        </w:rPr>
        <w:t xml:space="preserve">) – </w:t>
      </w:r>
      <w:r>
        <w:rPr>
          <w:rFonts w:ascii="Bitstream Vera Sans" w:hAnsi="Bitstream Vera Sans" w:cs="Arial"/>
          <w:lang/>
        </w:rPr>
        <w:t>Fica</w:t>
      </w:r>
      <w:r>
        <w:rPr>
          <w:rFonts w:ascii="Bitstream Vera Sans" w:hAnsi="Bitstream Vera Sans" w:cs="Arial"/>
          <w:b/>
          <w:lang/>
        </w:rPr>
        <w:t xml:space="preserve"> </w:t>
      </w:r>
      <w:r>
        <w:rPr>
          <w:rFonts w:ascii="Bitstream Vera Sans" w:hAnsi="Bitstream Vera Sans" w:cs="Arial"/>
          <w:lang/>
        </w:rPr>
        <w:t>devidamente criada, na Prefeitura Municipal de Cordeirópolis, a organiza</w:t>
      </w:r>
      <w:r>
        <w:rPr>
          <w:rFonts w:ascii="Bitstream Vera Sans" w:hAnsi="Bitstream Vera Sans" w:cs="Arial"/>
          <w:lang/>
        </w:rPr>
        <w:t xml:space="preserve">ção administrativa, como segue: </w:t>
      </w:r>
    </w:p>
    <w:p w:rsidR="00000000" w:rsidRDefault="00992FA3">
      <w:pPr>
        <w:jc w:val="both"/>
        <w:rPr>
          <w:rFonts w:ascii="Bitstream Vera Sans" w:hAnsi="Bitstream Vera Sans" w:cs="Tahoma"/>
          <w:b/>
          <w:lang/>
        </w:rPr>
      </w:pPr>
      <w:r>
        <w:rPr>
          <w:rFonts w:ascii="Bitstream Vera Sans" w:hAnsi="Bitstream Vera Sans" w:cs="Tahoma"/>
          <w:b/>
          <w:lang/>
        </w:rPr>
        <w:tab/>
      </w:r>
      <w:r>
        <w:rPr>
          <w:rFonts w:ascii="Bitstream Vera Sans" w:hAnsi="Bitstream Vera Sans" w:cs="Tahoma"/>
          <w:b/>
          <w:lang/>
        </w:rPr>
        <w:tab/>
      </w:r>
    </w:p>
    <w:p w:rsidR="00000000" w:rsidRDefault="00992FA3">
      <w:pPr>
        <w:pStyle w:val="Ttulo3"/>
        <w:widowControl/>
        <w:tabs>
          <w:tab w:val="left" w:pos="720"/>
        </w:tabs>
        <w:rPr>
          <w:rFonts w:ascii="Bitstream Vera Sans" w:hAnsi="Bitstream Vera Sans" w:cs="Tahoma"/>
          <w:lang/>
        </w:rPr>
      </w:pPr>
      <w:r>
        <w:rPr>
          <w:rFonts w:ascii="Bitstream Vera Sans" w:hAnsi="Bitstream Vera Sans" w:cs="Tahoma"/>
          <w:lang/>
        </w:rPr>
        <w:t>TÍTULO I</w:t>
      </w:r>
    </w:p>
    <w:p w:rsidR="00000000" w:rsidRDefault="00992FA3">
      <w:pPr>
        <w:pStyle w:val="Ttulo3"/>
        <w:widowControl/>
        <w:tabs>
          <w:tab w:val="left" w:pos="720"/>
        </w:tabs>
        <w:rPr>
          <w:rFonts w:ascii="Bitstream Vera Sans" w:hAnsi="Bitstream Vera Sans" w:cs="Tahoma"/>
          <w:i/>
          <w:lang/>
        </w:rPr>
      </w:pPr>
      <w:r>
        <w:rPr>
          <w:rFonts w:ascii="Bitstream Vera Sans" w:hAnsi="Bitstream Vera Sans" w:cs="Tahoma"/>
          <w:i/>
          <w:lang/>
        </w:rPr>
        <w:t>DA ORGANIZAÇÃO ADMINISTRATIVA DA PREFEITURA MUNICIPAL DE CORDEIRÓPOLIS</w:t>
      </w:r>
    </w:p>
    <w:p w:rsidR="00000000" w:rsidRDefault="00992FA3">
      <w:pPr>
        <w:rPr>
          <w:rFonts w:ascii="Bitstream Vera Sans" w:hAnsi="Bitstream Vera Sans" w:cs="Tahoma"/>
          <w:lang/>
        </w:rPr>
      </w:pPr>
    </w:p>
    <w:p w:rsidR="00000000" w:rsidRDefault="00992FA3">
      <w:pPr>
        <w:pStyle w:val="Ttulo3"/>
        <w:widowControl/>
        <w:tabs>
          <w:tab w:val="left" w:pos="720"/>
        </w:tabs>
        <w:rPr>
          <w:rFonts w:ascii="Bitstream Vera Sans" w:hAnsi="Bitstream Vera Sans" w:cs="Tahoma"/>
          <w:lang/>
        </w:rPr>
      </w:pPr>
      <w:r>
        <w:rPr>
          <w:rFonts w:ascii="Bitstream Vera Sans" w:hAnsi="Bitstream Vera Sans" w:cs="Tahoma"/>
          <w:lang/>
        </w:rPr>
        <w:t>CAPÍTULO I</w:t>
      </w:r>
    </w:p>
    <w:p w:rsidR="00000000" w:rsidRDefault="00992FA3">
      <w:pPr>
        <w:pStyle w:val="Ttulo3"/>
        <w:widowControl/>
        <w:tabs>
          <w:tab w:val="left" w:pos="720"/>
        </w:tabs>
        <w:rPr>
          <w:rFonts w:ascii="Bitstream Vera Sans" w:hAnsi="Bitstream Vera Sans" w:cs="Tahoma"/>
          <w:i/>
          <w:lang/>
        </w:rPr>
      </w:pPr>
      <w:r>
        <w:rPr>
          <w:rFonts w:ascii="Bitstream Vera Sans" w:hAnsi="Bitstream Vera Sans" w:cs="Tahoma"/>
          <w:i/>
          <w:lang/>
        </w:rPr>
        <w:t>DO ÂMBITO E OBJETIVO</w:t>
      </w:r>
    </w:p>
    <w:p w:rsidR="00000000" w:rsidRDefault="00992FA3">
      <w:pPr>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2º</w:t>
      </w:r>
      <w:r>
        <w:rPr>
          <w:rFonts w:ascii="Bitstream Vera Sans" w:hAnsi="Bitstream Vera Sans" w:cs="Tahoma"/>
          <w:b/>
          <w:lang/>
        </w:rPr>
        <w:t xml:space="preserve">) - </w:t>
      </w:r>
      <w:r>
        <w:rPr>
          <w:rFonts w:ascii="Bitstream Vera Sans" w:hAnsi="Bitstream Vera Sans" w:cs="Tahoma"/>
          <w:lang/>
        </w:rPr>
        <w:t>Compete a Administração Municipal promover tudo que diz respeito ao interesse local e ao bem-es</w:t>
      </w:r>
      <w:r>
        <w:rPr>
          <w:rFonts w:ascii="Bitstream Vera Sans" w:hAnsi="Bitstream Vera Sans" w:cs="Tahoma"/>
          <w:lang/>
        </w:rPr>
        <w:t>tar da população, conforme o disposto na Constituição Federal, na Constituição do Estado de São Paulo e na Lei Orgânica do Município de Cordeirópolis.</w:t>
      </w:r>
    </w:p>
    <w:p w:rsidR="00000000" w:rsidRDefault="00992FA3">
      <w:pPr>
        <w:jc w:val="both"/>
        <w:rPr>
          <w:rFonts w:ascii="Bitstream Vera Sans" w:hAnsi="Bitstream Vera Sans" w:cs="Tahoma"/>
          <w:b/>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3º</w:t>
      </w:r>
      <w:r>
        <w:rPr>
          <w:rFonts w:ascii="Bitstream Vera Sans" w:hAnsi="Bitstream Vera Sans" w:cs="Tahoma"/>
          <w:b/>
          <w:lang/>
        </w:rPr>
        <w:t xml:space="preserve">) - </w:t>
      </w:r>
      <w:r>
        <w:rPr>
          <w:rFonts w:ascii="Bitstream Vera Sans" w:hAnsi="Bitstream Vera Sans" w:cs="Tahoma"/>
          <w:lang/>
        </w:rPr>
        <w:t xml:space="preserve">Para consecução deste objetivo, esta Lei dispõe sobre a reforma administrativa, nos aspectos </w:t>
      </w:r>
      <w:r>
        <w:rPr>
          <w:rFonts w:ascii="Bitstream Vera Sans" w:hAnsi="Bitstream Vera Sans" w:cs="Tahoma"/>
          <w:lang/>
        </w:rPr>
        <w:t xml:space="preserve">referentes à reestruturação organizacional da </w:t>
      </w:r>
      <w:r>
        <w:rPr>
          <w:rFonts w:ascii="Bitstream Vera Sans" w:hAnsi="Bitstream Vera Sans" w:cs="Tahoma"/>
          <w:lang/>
        </w:rPr>
        <w:lastRenderedPageBreak/>
        <w:t>administração direta da Prefeitura Municipal de Cordeirópolis.</w:t>
      </w:r>
    </w:p>
    <w:p w:rsidR="00000000" w:rsidRDefault="00992FA3">
      <w:pPr>
        <w:jc w:val="both"/>
        <w:rPr>
          <w:rFonts w:ascii="Bitstream Vera Sans" w:hAnsi="Bitstream Vera Sans" w:cs="Tahoma"/>
          <w:lang/>
        </w:rPr>
      </w:pPr>
    </w:p>
    <w:p w:rsidR="00000000" w:rsidRDefault="00992FA3">
      <w:pPr>
        <w:pStyle w:val="Corpodetexto"/>
        <w:rPr>
          <w:rFonts w:ascii="Bitstream Vera Sans" w:hAnsi="Bitstream Vera Sans" w:cs="Tahoma"/>
          <w:lang/>
        </w:rPr>
      </w:pPr>
      <w:r>
        <w:rPr>
          <w:rFonts w:ascii="Bitstream Vera Sans" w:hAnsi="Bitstream Vera Sans" w:cs="Tahoma"/>
          <w:b/>
          <w:u w:val="single"/>
          <w:lang/>
        </w:rPr>
        <w:t>Art. 4º</w:t>
      </w:r>
      <w:r>
        <w:rPr>
          <w:rFonts w:ascii="Bitstream Vera Sans" w:hAnsi="Bitstream Vera Sans" w:cs="Tahoma"/>
          <w:b/>
          <w:lang/>
        </w:rPr>
        <w:t xml:space="preserve">) - </w:t>
      </w:r>
      <w:r>
        <w:rPr>
          <w:rFonts w:ascii="Bitstream Vera Sans" w:hAnsi="Bitstream Vera Sans" w:cs="Tahoma"/>
          <w:lang/>
        </w:rPr>
        <w:t xml:space="preserve"> São metas do serviço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Facilitar e simplificar o acesso dos munícipes aos serviços municipais e, ao mesmo tempo, promo</w:t>
      </w:r>
      <w:r>
        <w:rPr>
          <w:rFonts w:ascii="Bitstream Vera Sans" w:hAnsi="Bitstream Vera Sans" w:cs="Tahoma"/>
          <w:lang/>
        </w:rPr>
        <w:t>ver a sua participação na vida político-administrativa do Município para melhor conhecer os anseios e necessidades da comunidade;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Descentralizar a tomada de decisões, situando-as na proximidade dos fatos, pessoas ou problemas a solucionar;</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w:t>
      </w:r>
      <w:r>
        <w:rPr>
          <w:rFonts w:ascii="Bitstream Vera Sans" w:hAnsi="Bitstream Vera Sans" w:cs="Tahoma"/>
          <w:lang/>
        </w:rPr>
        <w:t xml:space="preserve"> Agilizar o atendimento ao munícipe quanto ao cumprimento de exigências municipais de qualquer natureza, promovendo a adequada orientação; 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Elevar a produtividade dos servidores propiciando cursos de treinamento e aperfeiçoamento profissional.</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w:t>
      </w:r>
      <w:r>
        <w:rPr>
          <w:rFonts w:ascii="Bitstream Vera Sans" w:hAnsi="Bitstream Vera Sans" w:cs="Tahoma"/>
          <w:bCs/>
          <w:lang/>
        </w:rPr>
        <w:t>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02</w:t>
      </w:r>
    </w:p>
    <w:p w:rsidR="00000000" w:rsidRDefault="00992FA3">
      <w:pPr>
        <w:pStyle w:val="Ttulo3"/>
        <w:widowControl/>
        <w:tabs>
          <w:tab w:val="left" w:pos="1008"/>
        </w:tabs>
        <w:ind w:left="1008"/>
        <w:rPr>
          <w:rFonts w:ascii="Bitstream Vera Sans" w:hAnsi="Bitstream Vera Sans" w:cs="Tahoma"/>
          <w:lang/>
        </w:rPr>
      </w:pPr>
    </w:p>
    <w:p w:rsidR="00000000" w:rsidRDefault="00992FA3">
      <w:pPr>
        <w:pStyle w:val="Ttulo3"/>
        <w:widowControl/>
        <w:tabs>
          <w:tab w:val="left" w:pos="1008"/>
        </w:tabs>
        <w:ind w:left="1008"/>
        <w:rPr>
          <w:rFonts w:ascii="Bitstream Vera Sans" w:hAnsi="Bitstream Vera Sans" w:cs="Tahoma"/>
          <w:lang/>
        </w:rPr>
      </w:pPr>
      <w:r>
        <w:rPr>
          <w:rFonts w:ascii="Bitstream Vera Sans" w:hAnsi="Bitstream Vera Sans" w:cs="Tahoma"/>
          <w:lang/>
        </w:rPr>
        <w:t>CAPÍTULO II</w:t>
      </w:r>
    </w:p>
    <w:p w:rsidR="00000000" w:rsidRDefault="00992FA3">
      <w:pPr>
        <w:pStyle w:val="Ttulo3"/>
        <w:widowControl/>
        <w:tabs>
          <w:tab w:val="left" w:pos="1008"/>
        </w:tabs>
        <w:ind w:left="1008"/>
        <w:rPr>
          <w:rFonts w:ascii="Bitstream Vera Sans" w:hAnsi="Bitstream Vera Sans" w:cs="Tahoma"/>
          <w:i/>
          <w:lang/>
        </w:rPr>
      </w:pPr>
      <w:r>
        <w:rPr>
          <w:rFonts w:ascii="Bitstream Vera Sans" w:hAnsi="Bitstream Vera Sans" w:cs="Tahoma"/>
          <w:i/>
          <w:lang/>
        </w:rPr>
        <w:t>DOS FUNDAMENTOS DA AÇÃO ADMINISTRATIVA</w:t>
      </w:r>
    </w:p>
    <w:p w:rsidR="00000000" w:rsidRDefault="00992FA3">
      <w:pPr>
        <w:jc w:val="both"/>
        <w:rPr>
          <w:rFonts w:ascii="Bitstream Vera Sans" w:hAnsi="Bitstream Vera Sans" w:cs="Tahoma"/>
          <w:b/>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5º</w:t>
      </w:r>
      <w:r>
        <w:rPr>
          <w:rFonts w:ascii="Bitstream Vera Sans" w:hAnsi="Bitstream Vera Sans" w:cs="Tahoma"/>
          <w:b/>
          <w:lang/>
        </w:rPr>
        <w:t xml:space="preserve">) - </w:t>
      </w:r>
      <w:r>
        <w:rPr>
          <w:rFonts w:ascii="Bitstream Vera Sans" w:hAnsi="Bitstream Vera Sans" w:cs="Tahoma"/>
          <w:lang/>
        </w:rPr>
        <w:t>As atividades da Administração Municipal sujeitar-se-ão, em caráter efetivo aos fundamentos estabelecidos no artigo 37, caput da Co</w:t>
      </w:r>
      <w:r>
        <w:rPr>
          <w:rFonts w:ascii="Bitstream Vera Sans" w:hAnsi="Bitstream Vera Sans" w:cs="Tahoma"/>
          <w:lang/>
        </w:rPr>
        <w:t>nstituição Federal e aos seguintes:</w:t>
      </w:r>
    </w:p>
    <w:p w:rsidR="00000000" w:rsidRDefault="00992FA3">
      <w:pPr>
        <w:tabs>
          <w:tab w:val="left" w:pos="90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I - Planejamento para o desenvolvimento </w:t>
      </w:r>
      <w:r>
        <w:rPr>
          <w:rFonts w:ascii="Bitstream Vera Sans" w:hAnsi="Bitstream Vera Sans" w:cs="Tahoma"/>
          <w:color w:val="000000"/>
          <w:lang/>
        </w:rPr>
        <w:t>sustentado</w:t>
      </w:r>
      <w:r>
        <w:rPr>
          <w:rFonts w:ascii="Bitstream Vera Sans" w:hAnsi="Bitstream Vera Sans" w:cs="Tahoma"/>
          <w:lang/>
        </w:rPr>
        <w:t>;</w:t>
      </w:r>
    </w:p>
    <w:p w:rsidR="00000000" w:rsidRDefault="00992FA3">
      <w:pPr>
        <w:tabs>
          <w:tab w:val="left" w:pos="90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Coordenação entre as secretariais e demais agentes envolvidos;</w:t>
      </w:r>
    </w:p>
    <w:p w:rsidR="00000000" w:rsidRDefault="00992FA3">
      <w:pPr>
        <w:tabs>
          <w:tab w:val="left" w:pos="90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Descentralização com delegação de competências;</w:t>
      </w:r>
    </w:p>
    <w:p w:rsidR="00000000" w:rsidRDefault="00992FA3">
      <w:pPr>
        <w:tabs>
          <w:tab w:val="left" w:pos="90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Racionalização e aperfeiçoame</w:t>
      </w:r>
      <w:r>
        <w:rPr>
          <w:rFonts w:ascii="Bitstream Vera Sans" w:hAnsi="Bitstream Vera Sans" w:cs="Tahoma"/>
          <w:lang/>
        </w:rPr>
        <w:t>nto dos serviços públicos; e</w:t>
      </w:r>
    </w:p>
    <w:p w:rsidR="00000000" w:rsidRDefault="00992FA3">
      <w:pPr>
        <w:tabs>
          <w:tab w:val="left" w:pos="90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Publicidade dos atos e da gestão administrativa.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r>
    </w:p>
    <w:p w:rsidR="00000000" w:rsidRDefault="00992FA3">
      <w:pPr>
        <w:jc w:val="both"/>
        <w:rPr>
          <w:rFonts w:ascii="Bitstream Vera Sans" w:hAnsi="Bitstream Vera Sans" w:cs="Tahoma"/>
          <w:lang/>
        </w:rPr>
      </w:pPr>
      <w:r>
        <w:rPr>
          <w:rFonts w:ascii="Bitstream Vera Sans" w:hAnsi="Bitstream Vera Sans" w:cs="Tahoma"/>
          <w:b/>
          <w:u w:val="single"/>
          <w:lang/>
        </w:rPr>
        <w:t>Art. 6º)</w:t>
      </w:r>
      <w:r>
        <w:rPr>
          <w:rFonts w:ascii="Bitstream Vera Sans" w:hAnsi="Bitstream Vera Sans" w:cs="Tahoma"/>
          <w:b/>
          <w:lang/>
        </w:rPr>
        <w:t xml:space="preserve"> - </w:t>
      </w:r>
      <w:r>
        <w:rPr>
          <w:rFonts w:ascii="Bitstream Vera Sans" w:hAnsi="Bitstream Vera Sans" w:cs="Tahoma"/>
          <w:lang/>
        </w:rPr>
        <w:t>O planejamento, instituído como atividade constante da Administração, é um sistema integrado que visa promover o desenvolvimento sócio-econômico, educacio</w:t>
      </w:r>
      <w:r>
        <w:rPr>
          <w:rFonts w:ascii="Bitstream Vera Sans" w:hAnsi="Bitstream Vera Sans" w:cs="Tahoma"/>
          <w:lang/>
        </w:rPr>
        <w:t>nal e cultural do Município, compreendendo a seleção dos objetivos, diretrizes, programas e outros procedimentos, determinados em função da realidade local.</w:t>
      </w:r>
    </w:p>
    <w:p w:rsidR="00000000" w:rsidRDefault="00992FA3">
      <w:pPr>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b/>
          <w:u w:val="single"/>
          <w:lang/>
        </w:rPr>
        <w:t>Parágrafo único</w:t>
      </w:r>
      <w:r>
        <w:rPr>
          <w:rFonts w:ascii="Bitstream Vera Sans" w:hAnsi="Bitstream Vera Sans" w:cs="Tahoma"/>
          <w:b/>
          <w:lang/>
        </w:rPr>
        <w:t xml:space="preserve"> -</w:t>
      </w:r>
      <w:r>
        <w:rPr>
          <w:rFonts w:ascii="Bitstream Vera Sans" w:hAnsi="Bitstream Vera Sans" w:cs="Tahoma"/>
          <w:lang/>
        </w:rPr>
        <w:t xml:space="preserve"> O planejamento deverá atender os anseios e reivindicações da população.</w:t>
      </w:r>
    </w:p>
    <w:p w:rsidR="00000000" w:rsidRDefault="00992FA3">
      <w:pPr>
        <w:ind w:firstLine="709"/>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w:t>
      </w:r>
      <w:r>
        <w:rPr>
          <w:rFonts w:ascii="Bitstream Vera Sans" w:hAnsi="Bitstream Vera Sans" w:cs="Tahoma"/>
          <w:b/>
          <w:u w:val="single"/>
          <w:lang/>
        </w:rPr>
        <w:t xml:space="preserve"> 7º</w:t>
      </w:r>
      <w:r>
        <w:rPr>
          <w:rFonts w:ascii="Bitstream Vera Sans" w:hAnsi="Bitstream Vera Sans" w:cs="Tahoma"/>
          <w:b/>
          <w:lang/>
        </w:rPr>
        <w:t xml:space="preserve">) – </w:t>
      </w:r>
      <w:r>
        <w:rPr>
          <w:rFonts w:ascii="Bitstream Vera Sans" w:hAnsi="Bitstream Vera Sans" w:cs="Tahoma"/>
          <w:lang/>
        </w:rPr>
        <w:t>As atividades administrativas e a execução de planos e programas de governo serão resultantes de efetiva coordenação entre as secretarias e demais órgãos e agentes envolvidos de cada nível hierárquico.</w:t>
      </w:r>
    </w:p>
    <w:p w:rsidR="00000000" w:rsidRDefault="00992FA3">
      <w:pPr>
        <w:tabs>
          <w:tab w:val="left" w:pos="0"/>
        </w:tabs>
        <w:ind w:left="709"/>
        <w:jc w:val="both"/>
        <w:rPr>
          <w:rFonts w:ascii="Bitstream Vera Sans" w:hAnsi="Bitstream Vera Sans" w:cs="Tahoma"/>
          <w:b/>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8º</w:t>
      </w:r>
      <w:r>
        <w:rPr>
          <w:rFonts w:ascii="Bitstream Vera Sans" w:hAnsi="Bitstream Vera Sans" w:cs="Tahoma"/>
          <w:b/>
          <w:lang/>
        </w:rPr>
        <w:t xml:space="preserve">) - </w:t>
      </w:r>
      <w:r>
        <w:rPr>
          <w:rFonts w:ascii="Bitstream Vera Sans" w:hAnsi="Bitstream Vera Sans" w:cs="Tahoma"/>
          <w:lang/>
        </w:rPr>
        <w:t>A descentralização será realizada n</w:t>
      </w:r>
      <w:r>
        <w:rPr>
          <w:rFonts w:ascii="Bitstream Vera Sans" w:hAnsi="Bitstream Vera Sans" w:cs="Tahoma"/>
          <w:lang/>
        </w:rPr>
        <w:t>o sentido de liberar os dirigentes das rotinas de execução e das tarefas de mera formalização de atos administrativos para concentrarem-se nas atividades de planejamento, supervisão e controle.</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9º</w:t>
      </w:r>
      <w:r>
        <w:rPr>
          <w:rFonts w:ascii="Bitstream Vera Sans" w:hAnsi="Bitstream Vera Sans" w:cs="Tahoma"/>
          <w:b/>
          <w:lang/>
        </w:rPr>
        <w:t xml:space="preserve">) - </w:t>
      </w:r>
      <w:r>
        <w:rPr>
          <w:rFonts w:ascii="Bitstream Vera Sans" w:hAnsi="Bitstream Vera Sans" w:cs="Tahoma"/>
          <w:lang/>
        </w:rPr>
        <w:t>A delegação de competência será utilizada como ins</w:t>
      </w:r>
      <w:r>
        <w:rPr>
          <w:rFonts w:ascii="Bitstream Vera Sans" w:hAnsi="Bitstream Vera Sans" w:cs="Tahoma"/>
          <w:lang/>
        </w:rPr>
        <w:t>trumento de descentralização administrativa, objetivando assegurar maior rapidez e eficácia às decisões.</w:t>
      </w: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u w:val="single"/>
          <w:lang/>
        </w:rPr>
        <w:t>§ 1º</w:t>
      </w:r>
      <w:r>
        <w:rPr>
          <w:rFonts w:ascii="Bitstream Vera Sans" w:hAnsi="Bitstream Vera Sans" w:cs="Tahoma"/>
          <w:b/>
          <w:lang/>
        </w:rPr>
        <w:t xml:space="preserve"> -</w:t>
      </w:r>
      <w:r>
        <w:rPr>
          <w:rFonts w:ascii="Bitstream Vera Sans" w:hAnsi="Bitstream Vera Sans" w:cs="Tahoma"/>
          <w:lang/>
        </w:rPr>
        <w:t xml:space="preserve"> O ato de delegação indicará a autoridade delegante, a autoridade delegada e as atribuições, objeto da delegação, de forma clara e precisa.</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r>
      <w:r>
        <w:rPr>
          <w:rFonts w:ascii="Bitstream Vera Sans" w:hAnsi="Bitstream Vera Sans" w:cs="Tahoma"/>
          <w:b/>
          <w:u w:val="single"/>
          <w:lang/>
        </w:rPr>
        <w:t>§</w:t>
      </w:r>
      <w:r>
        <w:rPr>
          <w:rFonts w:ascii="Bitstream Vera Sans" w:hAnsi="Bitstream Vera Sans" w:cs="Tahoma"/>
          <w:b/>
          <w:u w:val="single"/>
          <w:lang/>
        </w:rPr>
        <w:t xml:space="preserve"> 2º</w:t>
      </w:r>
      <w:r>
        <w:rPr>
          <w:rFonts w:ascii="Bitstream Vera Sans" w:hAnsi="Bitstream Vera Sans" w:cs="Tahoma"/>
          <w:b/>
          <w:lang/>
        </w:rPr>
        <w:t xml:space="preserve"> - </w:t>
      </w:r>
      <w:r>
        <w:rPr>
          <w:rFonts w:ascii="Bitstream Vera Sans" w:hAnsi="Bitstream Vera Sans" w:cs="Tahoma"/>
          <w:lang/>
        </w:rPr>
        <w:t>A Administração Pública Municipal poderá celebrar contratos de concessão de serviços públicos, terceirizando sua realização quando conveniente e nas hipóteses legais.</w:t>
      </w:r>
    </w:p>
    <w:p w:rsidR="00000000" w:rsidRDefault="00992FA3">
      <w:pPr>
        <w:pStyle w:val="Recuodecorpodetexto"/>
        <w:spacing w:before="0"/>
        <w:rPr>
          <w:rFonts w:ascii="Bitstream Vera Sans" w:hAnsi="Bitstream Vera Sans" w:cs="Tahoma"/>
          <w:lang/>
        </w:rPr>
      </w:pP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b/>
          <w:sz w:val="24"/>
          <w:u w:val="single"/>
          <w:lang/>
        </w:rPr>
        <w:t>Art. 10º</w:t>
      </w:r>
      <w:r>
        <w:rPr>
          <w:rFonts w:ascii="Bitstream Vera Sans" w:hAnsi="Bitstream Vera Sans" w:cs="Tahoma"/>
          <w:b/>
          <w:sz w:val="24"/>
          <w:lang/>
        </w:rPr>
        <w:t xml:space="preserve">) - </w:t>
      </w:r>
      <w:r>
        <w:rPr>
          <w:rFonts w:ascii="Bitstream Vera Sans" w:hAnsi="Bitstream Vera Sans" w:cs="Tahoma"/>
          <w:sz w:val="24"/>
          <w:lang/>
        </w:rPr>
        <w:t>Os agentes da administração pública, buscando a eficiência, perseguirã</w:t>
      </w:r>
      <w:r>
        <w:rPr>
          <w:rFonts w:ascii="Bitstream Vera Sans" w:hAnsi="Bitstream Vera Sans" w:cs="Tahoma"/>
          <w:sz w:val="24"/>
          <w:lang/>
        </w:rPr>
        <w:t>o o bem comum no exercício de suas competências de forma imparcial,  sempre em busca da qualidade, primando pela adoção de critérios legais e morais necessários para a melhor utilização possível dos recursos públicos, evitando desperdícios e garantindo a r</w:t>
      </w:r>
      <w:r>
        <w:rPr>
          <w:rFonts w:ascii="Bitstream Vera Sans" w:hAnsi="Bitstream Vera Sans" w:cs="Tahoma"/>
          <w:sz w:val="24"/>
          <w:lang/>
        </w:rPr>
        <w:t>entabilidade social.</w:t>
      </w:r>
    </w:p>
    <w:p w:rsidR="00000000" w:rsidRDefault="00992FA3">
      <w:pPr>
        <w:pStyle w:val="Recuodecorpodetexto"/>
        <w:spacing w:before="0"/>
        <w:rPr>
          <w:rFonts w:ascii="Bitstream Vera Sans" w:hAnsi="Bitstream Vera Sans" w:cs="Tahoma"/>
          <w:sz w:val="24"/>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03</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11</w:t>
      </w:r>
      <w:r>
        <w:rPr>
          <w:rFonts w:ascii="Bitstream Vera Sans" w:hAnsi="Bitstream Vera Sans" w:cs="Tahoma"/>
          <w:b/>
          <w:lang/>
        </w:rPr>
        <w:t xml:space="preserve">) - </w:t>
      </w:r>
      <w:r>
        <w:rPr>
          <w:rFonts w:ascii="Bitstream Vera Sans" w:hAnsi="Bitstream Vera Sans" w:cs="Tahoma"/>
          <w:lang/>
        </w:rPr>
        <w:t>O controle das atividades da Administração Municipal será exercido compreendendo:</w:t>
      </w:r>
    </w:p>
    <w:p w:rsidR="00000000" w:rsidRDefault="00992FA3">
      <w:pPr>
        <w:tabs>
          <w:tab w:val="left" w:pos="0"/>
        </w:tabs>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O controle, pela chefia competente, da execução dos programas e da ob</w:t>
      </w:r>
      <w:r>
        <w:rPr>
          <w:rFonts w:ascii="Bitstream Vera Sans" w:hAnsi="Bitstream Vera Sans" w:cs="Tahoma"/>
          <w:lang/>
        </w:rPr>
        <w:t>servância das normas que disciplinam as atividades específicas do órgão controlado;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O controle da utilização, guarda e aplicação de dinheiro, valores e bens públicos.</w:t>
      </w:r>
    </w:p>
    <w:p w:rsidR="00000000" w:rsidRDefault="00992FA3">
      <w:pPr>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12</w:t>
      </w:r>
      <w:r>
        <w:rPr>
          <w:rFonts w:ascii="Bitstream Vera Sans" w:hAnsi="Bitstream Vera Sans" w:cs="Tahoma"/>
          <w:b/>
          <w:lang/>
        </w:rPr>
        <w:t xml:space="preserve">) - </w:t>
      </w:r>
      <w:r>
        <w:rPr>
          <w:rFonts w:ascii="Bitstream Vera Sans" w:hAnsi="Bitstream Vera Sans" w:cs="Tahoma"/>
          <w:lang/>
        </w:rPr>
        <w:t>Os serviços municipais deverão ser revistos periodicamente visando su</w:t>
      </w:r>
      <w:r>
        <w:rPr>
          <w:rFonts w:ascii="Bitstream Vera Sans" w:hAnsi="Bitstream Vera Sans" w:cs="Tahoma"/>
          <w:lang/>
        </w:rPr>
        <w:t>a racionalização e aperfeiçoamento, para que seja assegurada a prevalência dos objetivos sócio-educativos, culturais e econômicos da ação municipal sobre as conveniências de natureza burocrática mediante:</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 - Repressão de hipertrofia das atividades - mei</w:t>
      </w:r>
      <w:r>
        <w:rPr>
          <w:rFonts w:ascii="Bitstream Vera Sans" w:hAnsi="Bitstream Vera Sans" w:cs="Tahoma"/>
          <w:sz w:val="24"/>
          <w:lang/>
        </w:rPr>
        <w:t>o que deverá, sempre que possível, ser organizado sob a forma de sistemas;</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II - Livre e direta comunicação horizontal entre as secretarias e órgãos da administração, para troca efetiva de informações, esclarecimentos e comunicações;</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III - Supressão d</w:t>
      </w:r>
      <w:r>
        <w:rPr>
          <w:rFonts w:ascii="Bitstream Vera Sans" w:hAnsi="Bitstream Vera Sans" w:cs="Tahoma"/>
          <w:sz w:val="24"/>
          <w:lang/>
        </w:rPr>
        <w:t>e controles formais e daqueles cujo custo administrativo ou social seja superior aos riscos; e</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IV - Incentivo ao servidor com a criação de progressão salarial, e com a oferta de cursos de formação e aperfeiçoamento profissional.</w:t>
      </w:r>
    </w:p>
    <w:p w:rsidR="00000000" w:rsidRDefault="00992FA3">
      <w:pPr>
        <w:pStyle w:val="Recuodecorpodetexto"/>
        <w:spacing w:before="0"/>
        <w:rPr>
          <w:rFonts w:ascii="Bitstream Vera Sans" w:hAnsi="Bitstream Vera Sans" w:cs="Tahoma"/>
          <w:sz w:val="24"/>
          <w:lang/>
        </w:rPr>
      </w:pPr>
    </w:p>
    <w:p w:rsidR="00000000" w:rsidRDefault="00992FA3">
      <w:pPr>
        <w:pStyle w:val="Recuodecorpodetexto21"/>
        <w:tabs>
          <w:tab w:val="left" w:pos="-1980"/>
        </w:tabs>
        <w:ind w:left="0"/>
        <w:rPr>
          <w:rFonts w:ascii="Bitstream Vera Sans" w:hAnsi="Bitstream Vera Sans" w:cs="Tahoma"/>
          <w:lang w:val="pt-BR"/>
        </w:rPr>
      </w:pPr>
      <w:r>
        <w:rPr>
          <w:rFonts w:ascii="Bitstream Vera Sans" w:hAnsi="Bitstream Vera Sans" w:cs="Tahoma"/>
          <w:b/>
          <w:u w:val="single"/>
          <w:lang w:val="pt-BR"/>
        </w:rPr>
        <w:t>Art. 13</w:t>
      </w:r>
      <w:r>
        <w:rPr>
          <w:rFonts w:ascii="Bitstream Vera Sans" w:hAnsi="Bitstream Vera Sans" w:cs="Tahoma"/>
          <w:b/>
          <w:lang w:val="pt-BR"/>
        </w:rPr>
        <w:t xml:space="preserve">) - </w:t>
      </w:r>
      <w:r>
        <w:rPr>
          <w:rFonts w:ascii="Bitstream Vera Sans" w:hAnsi="Bitstream Vera Sans" w:cs="Tahoma"/>
          <w:lang w:val="pt-BR"/>
        </w:rPr>
        <w:t>Buscando a e</w:t>
      </w:r>
      <w:r>
        <w:rPr>
          <w:rFonts w:ascii="Bitstream Vera Sans" w:hAnsi="Bitstream Vera Sans" w:cs="Tahoma"/>
          <w:lang w:val="pt-BR"/>
        </w:rPr>
        <w:t>ficiência, os agentes da administração pública, perseguirão o bem comum no exercício de suas competências de forma imparcial, neutra, transparente, participativa, eficaz, sem burocracia e sempre em busca da qualidade, primando pela adoção de critérios lega</w:t>
      </w:r>
      <w:r>
        <w:rPr>
          <w:rFonts w:ascii="Bitstream Vera Sans" w:hAnsi="Bitstream Vera Sans" w:cs="Tahoma"/>
          <w:lang w:val="pt-BR"/>
        </w:rPr>
        <w:t>is e morais necessários para a melhor utilização possível dos recursos públicos, evitando-se desperdícios e garantindo a rentabilidade social.</w:t>
      </w:r>
    </w:p>
    <w:p w:rsidR="00000000" w:rsidRDefault="00992FA3">
      <w:pPr>
        <w:pStyle w:val="Recuodecorpodetexto21"/>
        <w:tabs>
          <w:tab w:val="left" w:pos="-1980"/>
        </w:tabs>
        <w:ind w:left="0"/>
        <w:rPr>
          <w:rFonts w:ascii="Bitstream Vera Sans" w:hAnsi="Bitstream Vera Sans" w:cs="Tahoma"/>
          <w:lang w:val="pt-BR"/>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14</w:t>
      </w:r>
      <w:r>
        <w:rPr>
          <w:rFonts w:ascii="Bitstream Vera Sans" w:hAnsi="Bitstream Vera Sans" w:cs="Tahoma"/>
          <w:b/>
          <w:lang/>
        </w:rPr>
        <w:t xml:space="preserve">) - </w:t>
      </w:r>
      <w:r>
        <w:rPr>
          <w:rFonts w:ascii="Bitstream Vera Sans" w:hAnsi="Bitstream Vera Sans" w:cs="Tahoma"/>
          <w:lang/>
        </w:rPr>
        <w:t xml:space="preserve">Para a execução de seus programas, a Prefeitura Municipal poderá utilizar-se de recursos colocados à </w:t>
      </w:r>
      <w:r>
        <w:rPr>
          <w:rFonts w:ascii="Bitstream Vera Sans" w:hAnsi="Bitstream Vera Sans" w:cs="Tahoma"/>
          <w:lang/>
        </w:rPr>
        <w:t>sua disposição por entidades públicas e particulares, nacionais e estrangeiras, ou se consorciar com outras entidades para a solução de problemas comuns e melhor aproveitamento dos recursos técnicos e financeiros, observadas as disposições legais.</w:t>
      </w:r>
    </w:p>
    <w:p w:rsidR="00000000" w:rsidRDefault="00992FA3">
      <w:pPr>
        <w:tabs>
          <w:tab w:val="left" w:pos="0"/>
        </w:tabs>
        <w:ind w:firstLine="1440"/>
        <w:jc w:val="both"/>
        <w:rPr>
          <w:rFonts w:ascii="Bitstream Vera Sans" w:hAnsi="Bitstream Vera Sans" w:cs="Tahoma"/>
          <w:lang/>
        </w:rPr>
      </w:pPr>
    </w:p>
    <w:p w:rsidR="00000000" w:rsidRDefault="00992FA3">
      <w:pPr>
        <w:pStyle w:val="Ttulo3"/>
        <w:widowControl/>
        <w:tabs>
          <w:tab w:val="left" w:pos="1008"/>
        </w:tabs>
        <w:ind w:left="1008"/>
        <w:rPr>
          <w:rFonts w:ascii="Bitstream Vera Sans" w:hAnsi="Bitstream Vera Sans" w:cs="Tahoma"/>
          <w:lang/>
        </w:rPr>
      </w:pPr>
      <w:r>
        <w:rPr>
          <w:rFonts w:ascii="Bitstream Vera Sans" w:hAnsi="Bitstream Vera Sans" w:cs="Tahoma"/>
          <w:lang/>
        </w:rPr>
        <w:lastRenderedPageBreak/>
        <w:t>CAPÍTUL</w:t>
      </w:r>
      <w:r>
        <w:rPr>
          <w:rFonts w:ascii="Bitstream Vera Sans" w:hAnsi="Bitstream Vera Sans" w:cs="Tahoma"/>
          <w:lang/>
        </w:rPr>
        <w:t>O III</w:t>
      </w:r>
    </w:p>
    <w:p w:rsidR="00000000" w:rsidRDefault="00992FA3">
      <w:pPr>
        <w:pStyle w:val="Ttulo3"/>
        <w:widowControl/>
        <w:tabs>
          <w:tab w:val="left" w:pos="1008"/>
          <w:tab w:val="left" w:pos="8532"/>
        </w:tabs>
        <w:ind w:left="1008"/>
        <w:rPr>
          <w:rFonts w:ascii="Bitstream Vera Sans" w:hAnsi="Bitstream Vera Sans" w:cs="Tahoma"/>
          <w:i/>
          <w:lang/>
        </w:rPr>
      </w:pPr>
      <w:r>
        <w:rPr>
          <w:rFonts w:ascii="Bitstream Vera Sans" w:hAnsi="Bitstream Vera Sans" w:cs="Tahoma"/>
          <w:i/>
          <w:lang/>
        </w:rPr>
        <w:t>DA ESTRUTURA ADMINISTRATIVA DIRETA E INDIRETA</w:t>
      </w:r>
    </w:p>
    <w:p w:rsidR="00000000" w:rsidRDefault="00992FA3">
      <w:pPr>
        <w:pStyle w:val="NormalWeb"/>
        <w:spacing w:before="0" w:after="0"/>
        <w:ind w:firstLine="720"/>
        <w:jc w:val="both"/>
        <w:rPr>
          <w:rFonts w:ascii="Bitstream Vera Sans" w:hAnsi="Bitstream Vera Sans" w:cs="Tahoma"/>
          <w:b/>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b/>
          <w:u w:val="single"/>
          <w:lang/>
        </w:rPr>
        <w:t>Art. 15</w:t>
      </w:r>
      <w:r>
        <w:rPr>
          <w:rFonts w:ascii="Bitstream Vera Sans" w:eastAsia="Arial Unicode MS" w:hAnsi="Bitstream Vera Sans" w:cs="Tahoma"/>
          <w:b/>
          <w:lang/>
        </w:rPr>
        <w:t xml:space="preserve">) - </w:t>
      </w:r>
      <w:r>
        <w:rPr>
          <w:rFonts w:ascii="Bitstream Vera Sans" w:eastAsia="Arial Unicode MS" w:hAnsi="Bitstream Vera Sans" w:cs="Tahoma"/>
          <w:lang/>
        </w:rPr>
        <w:t>A Administração Direta é composta pelos seguintes órgãos e secretarias que passam a ser criados ou reestruturados conforme segue:</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 - Gabinete do Prefeito;</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II – Secretaria Municipal de </w:t>
      </w:r>
      <w:r>
        <w:rPr>
          <w:rFonts w:ascii="Bitstream Vera Sans" w:eastAsia="Arial Unicode MS" w:hAnsi="Bitstream Vera Sans" w:cs="Tahoma"/>
          <w:lang/>
        </w:rPr>
        <w:t>Governo e Segurança Pública;</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ab/>
        <w:t>III – Secretaria Municipal dos Assuntos Jurídicos;</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eastAsia="Arial Unicode MS" w:hAnsi="Bitstream Vera Sans" w:cs="Tahoma"/>
          <w:bCs/>
          <w:lang/>
        </w:rPr>
      </w:pPr>
      <w:r>
        <w:rPr>
          <w:rFonts w:ascii="Bitstream Vera Sans" w:eastAsia="Arial Unicode MS" w:hAnsi="Bitstream Vera Sans" w:cs="Tahoma"/>
          <w:bCs/>
          <w:lang/>
        </w:rPr>
        <w:t xml:space="preserve">P.L.C nº </w:t>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t xml:space="preserve">      continuação </w:t>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t xml:space="preserve">           fls. 04</w:t>
      </w:r>
    </w:p>
    <w:p w:rsidR="00000000" w:rsidRDefault="00992FA3">
      <w:pPr>
        <w:autoSpaceDE w:val="0"/>
        <w:jc w:val="both"/>
        <w:rPr>
          <w:rFonts w:ascii="Bitstream Vera Sans" w:eastAsia="Arial Unicode MS" w:hAnsi="Bitstream Vera Sans" w:cs="Tahoma"/>
          <w:bCs/>
          <w:lang/>
        </w:rPr>
      </w:pP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IV - Secretaria Municipal da Administração;</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V - Secretaria Municipal de Finanças e Orçamento;</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VI – Sec</w:t>
      </w:r>
      <w:r>
        <w:rPr>
          <w:rFonts w:ascii="Bitstream Vera Sans" w:eastAsia="Arial Unicode MS" w:hAnsi="Bitstream Vera Sans" w:cs="Tahoma"/>
          <w:lang/>
        </w:rPr>
        <w:t>retaria Municipal de Educação;</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ab/>
        <w:t>VII – Secretaria Municipal de Saúde;</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VIII - Secretaria Municipal </w:t>
      </w:r>
      <w:r>
        <w:rPr>
          <w:rFonts w:ascii="Bitstream Vera Sans" w:hAnsi="Bitstream Vera Sans" w:cs="Tahoma"/>
          <w:lang/>
        </w:rPr>
        <w:t>da Mulher e Desenvolvimento Social</w:t>
      </w:r>
      <w:r>
        <w:rPr>
          <w:rFonts w:ascii="Bitstream Vera Sans" w:eastAsia="Arial Unicode MS" w:hAnsi="Bitstream Vera Sans" w:cs="Tahoma"/>
          <w:lang/>
        </w:rPr>
        <w:t>;</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IX – Secretaria Municipal de Desenvolvimento Sustentável;</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X – Secretaria Municipal de Cultura;</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XI - Secretaria </w:t>
      </w:r>
      <w:r>
        <w:rPr>
          <w:rFonts w:ascii="Bitstream Vera Sans" w:eastAsia="Arial Unicode MS" w:hAnsi="Bitstream Vera Sans" w:cs="Tahoma"/>
          <w:lang/>
        </w:rPr>
        <w:t>Municipal de Esporte e Lazer;</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XII – Secretaria Municipal de Obras e Planejamento;</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XIII - Secretaria Municipal de Serviços Públicos; </w:t>
      </w:r>
    </w:p>
    <w:p w:rsidR="00000000" w:rsidRDefault="00992FA3">
      <w:pPr>
        <w:pStyle w:val="NormalWeb"/>
        <w:spacing w:before="0" w:after="0"/>
        <w:rPr>
          <w:rFonts w:ascii="Bitstream Vera Sans" w:eastAsia="Arial Unicode MS" w:hAnsi="Bitstream Vera Sans" w:cs="Tahoma"/>
          <w:lang/>
        </w:rPr>
      </w:pPr>
      <w:r>
        <w:rPr>
          <w:rFonts w:ascii="Bitstream Vera Sans" w:eastAsia="Arial Unicode MS" w:hAnsi="Bitstream Vera Sans" w:cs="Tahoma"/>
          <w:lang/>
        </w:rPr>
        <w:tab/>
        <w:t>XIV - Secretaria Municipal de Meio Ambiente;</w:t>
      </w:r>
    </w:p>
    <w:p w:rsidR="00000000" w:rsidRDefault="00992FA3">
      <w:pPr>
        <w:pStyle w:val="NormalWeb"/>
        <w:spacing w:before="0" w:after="0"/>
        <w:jc w:val="both"/>
        <w:rPr>
          <w:rFonts w:ascii="Bitstream Vera Sans" w:hAnsi="Bitstream Vera Sans" w:cs="Tahoma"/>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b/>
          <w:u w:val="single"/>
          <w:lang/>
        </w:rPr>
        <w:t>Art. 16</w:t>
      </w:r>
      <w:r>
        <w:rPr>
          <w:rFonts w:ascii="Bitstream Vera Sans" w:eastAsia="Arial Unicode MS" w:hAnsi="Bitstream Vera Sans" w:cs="Tahoma"/>
          <w:b/>
          <w:lang/>
        </w:rPr>
        <w:t xml:space="preserve">) - </w:t>
      </w:r>
      <w:r>
        <w:rPr>
          <w:rFonts w:ascii="Bitstream Vera Sans" w:eastAsia="Arial Unicode MS" w:hAnsi="Bitstream Vera Sans" w:cs="Tahoma"/>
          <w:lang/>
        </w:rPr>
        <w:t>A Administração Indireta compreende as entidades tipificada</w:t>
      </w:r>
      <w:r>
        <w:rPr>
          <w:rFonts w:ascii="Bitstream Vera Sans" w:eastAsia="Arial Unicode MS" w:hAnsi="Bitstream Vera Sans" w:cs="Tahoma"/>
          <w:lang/>
        </w:rPr>
        <w:t>s em legislações próprias, a saber:</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 – Autarquias:</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ab/>
      </w:r>
      <w:r>
        <w:rPr>
          <w:rFonts w:ascii="Bitstream Vera Sans" w:eastAsia="Arial Unicode MS" w:hAnsi="Bitstream Vera Sans" w:cs="Tahoma"/>
          <w:lang/>
        </w:rPr>
        <w:tab/>
        <w:t>a) SAAE - Serviço Autônomo de Água e Esgoto do Município de Cordeirópolis;</w:t>
      </w:r>
    </w:p>
    <w:p w:rsidR="00000000" w:rsidRDefault="00992FA3">
      <w:pPr>
        <w:pStyle w:val="NormalWeb"/>
        <w:spacing w:before="0" w:after="0"/>
        <w:jc w:val="both"/>
        <w:rPr>
          <w:rFonts w:ascii="Bitstream Vera Sans" w:eastAsia="Arial Unicode MS" w:hAnsi="Bitstream Vera Sans" w:cs="Tahoma"/>
          <w:b/>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b/>
          <w:lang/>
        </w:rPr>
        <w:tab/>
      </w:r>
      <w:r>
        <w:rPr>
          <w:rFonts w:ascii="Bitstream Vera Sans" w:eastAsia="Arial Unicode MS" w:hAnsi="Bitstream Vera Sans" w:cs="Tahoma"/>
          <w:b/>
          <w:u w:val="single"/>
          <w:lang/>
        </w:rPr>
        <w:t>Parágrafo Único</w:t>
      </w:r>
      <w:r>
        <w:rPr>
          <w:rFonts w:ascii="Bitstream Vera Sans" w:eastAsia="Arial Unicode MS" w:hAnsi="Bitstream Vera Sans" w:cs="Tahoma"/>
          <w:lang/>
        </w:rPr>
        <w:t xml:space="preserve"> – As autarquias, empresas públicas, sociedades de economia </w:t>
      </w:r>
      <w:r>
        <w:rPr>
          <w:rFonts w:ascii="Bitstream Vera Sans" w:eastAsia="Arial Unicode MS" w:hAnsi="Bitstream Vera Sans" w:cs="Tahoma"/>
          <w:lang/>
        </w:rPr>
        <w:lastRenderedPageBreak/>
        <w:t xml:space="preserve">mista e fundações municipais já existentes ou </w:t>
      </w:r>
      <w:r>
        <w:rPr>
          <w:rFonts w:ascii="Bitstream Vera Sans" w:eastAsia="Arial Unicode MS" w:hAnsi="Bitstream Vera Sans" w:cs="Tahoma"/>
          <w:lang/>
        </w:rPr>
        <w:t>que vierem a ser criadas e que a qualquer título recebam ou venham a receber recursos municipais, deverão, respeitadas sua autonomia e características próprias:</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numPr>
          <w:ilvl w:val="0"/>
          <w:numId w:val="2"/>
        </w:numPr>
        <w:tabs>
          <w:tab w:val="left" w:pos="1935"/>
        </w:tabs>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adotar planejamento, orçamento programa e orçamento plurianual de investimentos, harmonizando </w:t>
      </w:r>
      <w:r>
        <w:rPr>
          <w:rFonts w:ascii="Bitstream Vera Sans" w:eastAsia="Arial Unicode MS" w:hAnsi="Bitstream Vera Sans" w:cs="Tahoma"/>
          <w:lang/>
        </w:rPr>
        <w:t>esses instrumentos aos da administração direta;</w:t>
      </w:r>
    </w:p>
    <w:p w:rsidR="00000000" w:rsidRDefault="00992FA3">
      <w:pPr>
        <w:pStyle w:val="NormalWeb"/>
        <w:numPr>
          <w:ilvl w:val="0"/>
          <w:numId w:val="2"/>
        </w:numPr>
        <w:tabs>
          <w:tab w:val="left" w:pos="1935"/>
        </w:tabs>
        <w:spacing w:before="0" w:after="0"/>
        <w:jc w:val="both"/>
        <w:rPr>
          <w:rFonts w:ascii="Bitstream Vera Sans" w:eastAsia="Arial Unicode MS" w:hAnsi="Bitstream Vera Sans" w:cs="Tahoma"/>
          <w:lang/>
        </w:rPr>
      </w:pPr>
      <w:r>
        <w:rPr>
          <w:rFonts w:ascii="Bitstream Vera Sans" w:eastAsia="Arial Unicode MS" w:hAnsi="Bitstream Vera Sans" w:cs="Tahoma"/>
          <w:lang/>
        </w:rPr>
        <w:t>encaminhar ao Prefeito Municipal, em tempo hábil, os relatórios administrativos e financeiros e demais elementos dos órgãos internos de controles, que permitam acompanhamento de suas atividades;</w:t>
      </w:r>
    </w:p>
    <w:p w:rsidR="00000000" w:rsidRDefault="00992FA3">
      <w:pPr>
        <w:pStyle w:val="NormalWeb"/>
        <w:numPr>
          <w:ilvl w:val="0"/>
          <w:numId w:val="2"/>
        </w:numPr>
        <w:tabs>
          <w:tab w:val="left" w:pos="1935"/>
        </w:tabs>
        <w:spacing w:before="0" w:after="0"/>
        <w:jc w:val="both"/>
        <w:rPr>
          <w:rFonts w:ascii="Bitstream Vera Sans" w:eastAsia="Arial Unicode MS" w:hAnsi="Bitstream Vera Sans" w:cs="Tahoma"/>
          <w:lang/>
        </w:rPr>
      </w:pPr>
      <w:r>
        <w:rPr>
          <w:rFonts w:ascii="Bitstream Vera Sans" w:eastAsia="Arial Unicode MS" w:hAnsi="Bitstream Vera Sans" w:cs="Tahoma"/>
          <w:lang/>
        </w:rPr>
        <w:t>apresentar ba</w:t>
      </w:r>
      <w:r>
        <w:rPr>
          <w:rFonts w:ascii="Bitstream Vera Sans" w:eastAsia="Arial Unicode MS" w:hAnsi="Bitstream Vera Sans" w:cs="Tahoma"/>
          <w:lang/>
        </w:rPr>
        <w:t>lanços e relatórios administrativos e financeiros, demonstrativos de suas atividades, que permitam avaliar a respectiva administração; e</w:t>
      </w:r>
    </w:p>
    <w:p w:rsidR="00000000" w:rsidRDefault="00992FA3">
      <w:pPr>
        <w:pStyle w:val="NormalWeb"/>
        <w:numPr>
          <w:ilvl w:val="0"/>
          <w:numId w:val="2"/>
        </w:numPr>
        <w:tabs>
          <w:tab w:val="left" w:pos="1935"/>
        </w:tabs>
        <w:spacing w:before="0" w:after="0"/>
        <w:jc w:val="both"/>
        <w:rPr>
          <w:rFonts w:ascii="Bitstream Vera Sans" w:eastAsia="Arial Unicode MS" w:hAnsi="Bitstream Vera Sans" w:cs="Tahoma"/>
          <w:lang/>
        </w:rPr>
      </w:pPr>
      <w:r>
        <w:rPr>
          <w:rFonts w:ascii="Bitstream Vera Sans" w:eastAsia="Arial Unicode MS" w:hAnsi="Bitstream Vera Sans" w:cs="Tahoma"/>
          <w:lang/>
        </w:rPr>
        <w:t>apresentar mensalmente à Câmara Municipal, até o dia 20 do mês subseqüente, os balancetes de receita e despesa.</w:t>
      </w:r>
    </w:p>
    <w:p w:rsidR="00000000" w:rsidRDefault="00992FA3">
      <w:pPr>
        <w:pStyle w:val="NormalWeb"/>
        <w:spacing w:before="0" w:after="0"/>
        <w:jc w:val="both"/>
        <w:rPr>
          <w:rFonts w:ascii="Bitstream Vera Sans" w:eastAsia="Arial Unicode MS" w:hAnsi="Bitstream Vera Sans" w:cs="Tahoma"/>
          <w:b/>
          <w:lang/>
        </w:rPr>
      </w:pPr>
    </w:p>
    <w:p w:rsidR="00000000" w:rsidRDefault="00992FA3">
      <w:pPr>
        <w:pStyle w:val="NormalWeb"/>
        <w:spacing w:before="0" w:after="0"/>
        <w:jc w:val="both"/>
        <w:rPr>
          <w:rFonts w:ascii="Bitstream Vera Sans" w:eastAsia="Arial Unicode MS" w:hAnsi="Bitstream Vera Sans" w:cs="Tahoma"/>
          <w:b/>
          <w:lang/>
        </w:rPr>
      </w:pPr>
      <w:r>
        <w:rPr>
          <w:rFonts w:ascii="Bitstream Vera Sans" w:eastAsia="Arial Unicode MS" w:hAnsi="Bitstream Vera Sans" w:cs="Tahoma"/>
          <w:b/>
          <w:lang/>
        </w:rPr>
        <w:t xml:space="preserve">  </w:t>
      </w:r>
      <w:r>
        <w:rPr>
          <w:rFonts w:ascii="Bitstream Vera Sans" w:eastAsia="Arial Unicode MS" w:hAnsi="Bitstream Vera Sans" w:cs="Tahoma"/>
          <w:b/>
          <w:lang/>
        </w:rPr>
        <w:tab/>
      </w:r>
      <w:r>
        <w:rPr>
          <w:rFonts w:ascii="Bitstream Vera Sans" w:eastAsia="Arial Unicode MS" w:hAnsi="Bitstream Vera Sans" w:cs="Tahoma"/>
          <w:b/>
          <w:lang/>
        </w:rPr>
        <w:tab/>
      </w:r>
    </w:p>
    <w:p w:rsidR="00000000" w:rsidRDefault="00992FA3">
      <w:pPr>
        <w:pStyle w:val="NormalWeb"/>
        <w:spacing w:before="0" w:after="0"/>
        <w:jc w:val="center"/>
        <w:rPr>
          <w:rFonts w:ascii="Bitstream Vera Sans" w:eastAsia="Arial Unicode MS" w:hAnsi="Bitstream Vera Sans" w:cs="Tahoma"/>
          <w:b/>
          <w:lang/>
        </w:rPr>
      </w:pPr>
      <w:r>
        <w:rPr>
          <w:rFonts w:ascii="Bitstream Vera Sans" w:eastAsia="Arial Unicode MS" w:hAnsi="Bitstream Vera Sans" w:cs="Tahoma"/>
          <w:b/>
          <w:lang/>
        </w:rPr>
        <w:t>C</w:t>
      </w:r>
      <w:r>
        <w:rPr>
          <w:rFonts w:ascii="Bitstream Vera Sans" w:eastAsia="Arial Unicode MS" w:hAnsi="Bitstream Vera Sans" w:cs="Tahoma"/>
          <w:b/>
          <w:lang/>
        </w:rPr>
        <w:t>APÍTULO IV</w:t>
      </w:r>
    </w:p>
    <w:p w:rsidR="00000000" w:rsidRDefault="00992FA3">
      <w:pPr>
        <w:pStyle w:val="NormalWeb"/>
        <w:spacing w:before="0" w:after="0"/>
        <w:jc w:val="center"/>
        <w:rPr>
          <w:rFonts w:ascii="Bitstream Vera Sans" w:eastAsia="Arial Unicode MS" w:hAnsi="Bitstream Vera Sans" w:cs="Tahoma"/>
          <w:b/>
          <w:i/>
          <w:lang/>
        </w:rPr>
      </w:pPr>
      <w:r>
        <w:rPr>
          <w:rFonts w:ascii="Bitstream Vera Sans" w:eastAsia="Arial Unicode MS" w:hAnsi="Bitstream Vera Sans" w:cs="Tahoma"/>
          <w:b/>
          <w:i/>
          <w:lang/>
        </w:rPr>
        <w:t>ESTRUTURA BÁSICA DOS ÓRGÃOS DA ADMINISTRAÇÃO DIRETA</w:t>
      </w:r>
    </w:p>
    <w:p w:rsidR="00000000" w:rsidRDefault="00992FA3">
      <w:pPr>
        <w:pStyle w:val="NormalWeb"/>
        <w:tabs>
          <w:tab w:val="left" w:pos="720"/>
        </w:tabs>
        <w:spacing w:before="0" w:after="0"/>
        <w:jc w:val="center"/>
        <w:rPr>
          <w:rFonts w:ascii="Bitstream Vera Sans" w:hAnsi="Bitstream Vera Sans" w:cs="Tahoma"/>
          <w:b/>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b/>
          <w:u w:val="single"/>
          <w:lang/>
        </w:rPr>
        <w:t>Art. 17</w:t>
      </w:r>
      <w:r>
        <w:rPr>
          <w:rFonts w:ascii="Bitstream Vera Sans" w:eastAsia="Arial Unicode MS" w:hAnsi="Bitstream Vera Sans" w:cs="Tahoma"/>
          <w:b/>
          <w:lang/>
        </w:rPr>
        <w:t xml:space="preserve">) - </w:t>
      </w:r>
      <w:r>
        <w:rPr>
          <w:rFonts w:ascii="Bitstream Vera Sans" w:eastAsia="Arial Unicode MS" w:hAnsi="Bitstream Vera Sans" w:cs="Tahoma"/>
          <w:lang/>
        </w:rPr>
        <w:t>As estruturas administrativas e funcionais básicas dos órgãos poderão compreender, dadas a natureza e nível de atuação, as seguintes unidades funcionais e/ou atividades, hierarquica</w:t>
      </w:r>
      <w:r>
        <w:rPr>
          <w:rFonts w:ascii="Bitstream Vera Sans" w:eastAsia="Arial Unicode MS" w:hAnsi="Bitstream Vera Sans" w:cs="Tahoma"/>
          <w:lang/>
        </w:rPr>
        <w:t>mente:</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eastAsia="Arial Unicode MS" w:hAnsi="Bitstream Vera Sans" w:cs="Tahoma"/>
          <w:bCs/>
          <w:lang/>
        </w:rPr>
      </w:pPr>
      <w:r>
        <w:rPr>
          <w:rFonts w:ascii="Bitstream Vera Sans" w:eastAsia="Arial Unicode MS" w:hAnsi="Bitstream Vera Sans" w:cs="Tahoma"/>
          <w:bCs/>
          <w:lang/>
        </w:rPr>
        <w:t xml:space="preserve">P.L.C nº </w:t>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t xml:space="preserve">      continuação </w:t>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t xml:space="preserve">           fls. 05</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ab/>
        <w:t xml:space="preserve">I- </w:t>
      </w:r>
      <w:r>
        <w:rPr>
          <w:rFonts w:ascii="Bitstream Vera Sans" w:eastAsia="Arial Unicode MS" w:hAnsi="Bitstream Vera Sans" w:cs="Tahoma"/>
          <w:b/>
          <w:lang/>
        </w:rPr>
        <w:t>DIRETORIAS</w:t>
      </w:r>
      <w:r>
        <w:rPr>
          <w:rFonts w:ascii="Bitstream Vera Sans" w:eastAsia="Arial Unicode MS" w:hAnsi="Bitstream Vera Sans" w:cs="Tahoma"/>
          <w:lang/>
        </w:rPr>
        <w:t>: com funções básicas de liderança, organização e  controle dos resultados em sua área de atuação; articulação e definição de programas e projetos específicos, execução d</w:t>
      </w:r>
      <w:r>
        <w:rPr>
          <w:rFonts w:ascii="Bitstream Vera Sans" w:eastAsia="Arial Unicode MS" w:hAnsi="Bitstream Vera Sans" w:cs="Tahoma"/>
          <w:lang/>
        </w:rPr>
        <w:t xml:space="preserve">e serviços auxiliares necessários ao funcionamento regular do órgão e desenvolvimento de atividades específicas junto as suas unidades integrantes, subordinando-se diretamente a sua secretaria municipal ou órgão da administração </w:t>
      </w:r>
      <w:r>
        <w:rPr>
          <w:rFonts w:ascii="Bitstream Vera Sans" w:eastAsia="Arial Unicode MS" w:hAnsi="Bitstream Vera Sans" w:cs="Tahoma"/>
          <w:lang/>
        </w:rPr>
        <w:lastRenderedPageBreak/>
        <w:t>indireta vinculado. As dire</w:t>
      </w:r>
      <w:r>
        <w:rPr>
          <w:rFonts w:ascii="Bitstream Vera Sans" w:eastAsia="Arial Unicode MS" w:hAnsi="Bitstream Vera Sans" w:cs="Tahoma"/>
          <w:lang/>
        </w:rPr>
        <w:t>torias, através de seus diretores, substituem os Secretários nas suas ausências e afastamentos, dentro das suas respectivas atribuições.</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II – </w:t>
      </w:r>
      <w:r>
        <w:rPr>
          <w:rFonts w:ascii="Bitstream Vera Sans" w:eastAsia="Arial Unicode MS" w:hAnsi="Bitstream Vera Sans" w:cs="Tahoma"/>
          <w:b/>
          <w:lang/>
        </w:rPr>
        <w:t>SETORES ADMINISTRATIVOS</w:t>
      </w:r>
      <w:r>
        <w:rPr>
          <w:rFonts w:ascii="Bitstream Vera Sans" w:eastAsia="Arial Unicode MS" w:hAnsi="Bitstream Vera Sans" w:cs="Tahoma"/>
          <w:lang/>
        </w:rPr>
        <w:t>: representadas por unidades físicas, implementam ações básicas de organizar e operacion</w:t>
      </w:r>
      <w:r>
        <w:rPr>
          <w:rFonts w:ascii="Bitstream Vera Sans" w:eastAsia="Arial Unicode MS" w:hAnsi="Bitstream Vera Sans" w:cs="Tahoma"/>
          <w:lang/>
        </w:rPr>
        <w:t>alizar os processos de trabalho e/ou atividades de natureza técnico-administrativa inerentes a sua área de atuação, subordinando-se diretamente às Secretarias.</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III - </w:t>
      </w:r>
      <w:r>
        <w:rPr>
          <w:rFonts w:ascii="Bitstream Vera Sans" w:eastAsia="Arial Unicode MS" w:hAnsi="Bitstream Vera Sans" w:cs="Tahoma"/>
          <w:b/>
          <w:lang/>
        </w:rPr>
        <w:t>COORDENADORIAS</w:t>
      </w:r>
      <w:r>
        <w:rPr>
          <w:rFonts w:ascii="Bitstream Vera Sans" w:eastAsia="Arial Unicode MS" w:hAnsi="Bitstream Vera Sans" w:cs="Tahoma"/>
          <w:lang/>
        </w:rPr>
        <w:t>: representadas por unidades físicas, executam atividades específicas de</w:t>
      </w:r>
      <w:r>
        <w:rPr>
          <w:rFonts w:ascii="Bitstream Vera Sans" w:eastAsia="Arial Unicode MS" w:hAnsi="Bitstream Vera Sans" w:cs="Tahoma"/>
          <w:lang/>
        </w:rPr>
        <w:t>ntro do campo de atribuição próprio da diretoria e/ou setor administrativo que integram, subordinando-se diretamente a coordenadoria, quando existir, caso contrário, direto à sua secretaria municipal.</w:t>
      </w:r>
    </w:p>
    <w:p w:rsidR="00000000" w:rsidRDefault="00992FA3">
      <w:pPr>
        <w:pStyle w:val="NormalWeb"/>
        <w:spacing w:before="0" w:after="0"/>
        <w:jc w:val="both"/>
        <w:rPr>
          <w:rFonts w:ascii="Bitstream Vera Sans" w:eastAsia="Arial Unicode MS" w:hAnsi="Bitstream Vera Sans" w:cs="Tahoma"/>
          <w:b/>
          <w:lang/>
        </w:rPr>
      </w:pPr>
    </w:p>
    <w:p w:rsidR="00000000" w:rsidRDefault="00992FA3">
      <w:pPr>
        <w:pStyle w:val="NormalWeb"/>
        <w:spacing w:before="0" w:after="0"/>
        <w:jc w:val="center"/>
        <w:rPr>
          <w:rFonts w:ascii="Bitstream Vera Sans" w:eastAsia="Arial Unicode MS" w:hAnsi="Bitstream Vera Sans" w:cs="Tahoma"/>
          <w:b/>
          <w:lang/>
        </w:rPr>
      </w:pPr>
      <w:r>
        <w:rPr>
          <w:rFonts w:ascii="Bitstream Vera Sans" w:eastAsia="Arial Unicode MS" w:hAnsi="Bitstream Vera Sans" w:cs="Tahoma"/>
          <w:b/>
          <w:lang/>
        </w:rPr>
        <w:t>SEÇÃO I</w:t>
      </w:r>
    </w:p>
    <w:p w:rsidR="00000000" w:rsidRDefault="00992FA3">
      <w:pPr>
        <w:pStyle w:val="NormalWeb"/>
        <w:spacing w:before="0" w:after="0"/>
        <w:jc w:val="center"/>
        <w:rPr>
          <w:rFonts w:ascii="Bitstream Vera Sans" w:eastAsia="Arial Unicode MS" w:hAnsi="Bitstream Vera Sans" w:cs="Tahoma"/>
          <w:b/>
          <w:i/>
          <w:lang/>
        </w:rPr>
      </w:pPr>
      <w:r>
        <w:rPr>
          <w:rFonts w:ascii="Bitstream Vera Sans" w:eastAsia="Arial Unicode MS" w:hAnsi="Bitstream Vera Sans" w:cs="Tahoma"/>
          <w:b/>
          <w:i/>
          <w:lang/>
        </w:rPr>
        <w:t>DA ORGANIZAÇÃO BÁSICA DOS ÓRGÃOS DA ADMINISTRA</w:t>
      </w:r>
      <w:r>
        <w:rPr>
          <w:rFonts w:ascii="Bitstream Vera Sans" w:eastAsia="Arial Unicode MS" w:hAnsi="Bitstream Vera Sans" w:cs="Tahoma"/>
          <w:b/>
          <w:i/>
          <w:lang/>
        </w:rPr>
        <w:t>ÇÃO DIRETA</w:t>
      </w:r>
    </w:p>
    <w:p w:rsidR="00000000" w:rsidRDefault="00992FA3">
      <w:pPr>
        <w:pStyle w:val="NormalWeb"/>
        <w:spacing w:before="0" w:after="0"/>
        <w:jc w:val="both"/>
        <w:rPr>
          <w:rFonts w:ascii="Bitstream Vera Sans" w:eastAsia="Arial Unicode MS" w:hAnsi="Bitstream Vera Sans" w:cs="Tahoma"/>
          <w:b/>
          <w:lang/>
        </w:rPr>
      </w:pPr>
      <w:r>
        <w:rPr>
          <w:rFonts w:ascii="Bitstream Vera Sans" w:eastAsia="Arial Unicode MS" w:hAnsi="Bitstream Vera Sans" w:cs="Tahoma"/>
          <w:b/>
          <w:lang/>
        </w:rPr>
        <w:t xml:space="preserve">  </w:t>
      </w:r>
      <w:r>
        <w:rPr>
          <w:rFonts w:ascii="Bitstream Vera Sans" w:eastAsia="Arial Unicode MS" w:hAnsi="Bitstream Vera Sans" w:cs="Tahoma"/>
          <w:b/>
          <w:lang/>
        </w:rPr>
        <w:tab/>
      </w:r>
      <w:r>
        <w:rPr>
          <w:rFonts w:ascii="Bitstream Vera Sans" w:eastAsia="Arial Unicode MS" w:hAnsi="Bitstream Vera Sans" w:cs="Tahoma"/>
          <w:b/>
          <w:lang/>
        </w:rPr>
        <w:tab/>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b/>
          <w:u w:val="single"/>
          <w:lang/>
        </w:rPr>
        <w:t>Art. 18</w:t>
      </w:r>
      <w:r>
        <w:rPr>
          <w:rFonts w:ascii="Bitstream Vera Sans" w:eastAsia="Arial Unicode MS" w:hAnsi="Bitstream Vera Sans" w:cs="Tahoma"/>
          <w:b/>
          <w:lang/>
        </w:rPr>
        <w:t xml:space="preserve">) - </w:t>
      </w:r>
      <w:r>
        <w:rPr>
          <w:rFonts w:ascii="Bitstream Vera Sans" w:eastAsia="Arial Unicode MS" w:hAnsi="Bitstream Vera Sans" w:cs="Tahoma"/>
          <w:lang/>
        </w:rPr>
        <w:t>São competências de todas as Secretarias Municipais:</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r>
      <w:r>
        <w:rPr>
          <w:rFonts w:ascii="Bitstream Vera Sans" w:eastAsia="Arial Unicode MS" w:hAnsi="Bitstream Vera Sans" w:cs="Tahoma"/>
          <w:lang/>
        </w:rPr>
        <w:tab/>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ab/>
        <w:t>I - Oferecer subsídios ao Governo Municipal na formulação de diretrizes gerais e prioridades da ação Municipal;</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II - Garantir a concretização das políticas, diretrizes</w:t>
      </w:r>
      <w:r>
        <w:rPr>
          <w:rFonts w:ascii="Bitstream Vera Sans" w:eastAsia="Arial Unicode MS" w:hAnsi="Bitstream Vera Sans" w:cs="Tahoma"/>
          <w:lang/>
        </w:rPr>
        <w:t xml:space="preserve"> e prioridades definidas pelo Governo Municipal para a sua área de competência;</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III - Garantir ao Prefeito o apoio necessário ao desempenho de suas funções e especialmente as condições indispensáveis para a tomada de decisões, coordenação e controle da </w:t>
      </w:r>
      <w:r>
        <w:rPr>
          <w:rFonts w:ascii="Bitstream Vera Sans" w:eastAsia="Arial Unicode MS" w:hAnsi="Bitstream Vera Sans" w:cs="Tahoma"/>
          <w:lang/>
        </w:rPr>
        <w:t>Administração Municipal;</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IV - Coordenar, integrando esforços, os recursos financeiros, materiais e humanos colocados a sua disposição, garantindo aos seus órgãos o apoio necessário à realização de suas atribuições;</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V - Participar da elaboração do orç</w:t>
      </w:r>
      <w:r>
        <w:rPr>
          <w:rFonts w:ascii="Bitstream Vera Sans" w:eastAsia="Arial Unicode MS" w:hAnsi="Bitstream Vera Sans" w:cs="Tahoma"/>
          <w:lang/>
        </w:rPr>
        <w:t>amento municipal e acompanhar a execução do mesmo. Assessorar o Prefeito Municipal na formulação da política administrativa, na área de atuação de sua Secretaria;</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VI - Representar o Prefeito Municipal junto aos órgãos sob sua subordinação;</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 xml:space="preserve">VII - Dar </w:t>
      </w:r>
      <w:r>
        <w:rPr>
          <w:rFonts w:ascii="Bitstream Vera Sans" w:eastAsia="Arial Unicode MS" w:hAnsi="Bitstream Vera Sans" w:cs="Tahoma"/>
          <w:lang/>
        </w:rPr>
        <w:t>posse aos cargos de chefia no âmbito de sua secretaria;</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lastRenderedPageBreak/>
        <w:t xml:space="preserve">  </w:t>
      </w:r>
      <w:r>
        <w:rPr>
          <w:rFonts w:ascii="Bitstream Vera Sans" w:eastAsia="Arial Unicode MS" w:hAnsi="Bitstream Vera Sans" w:cs="Tahoma"/>
          <w:lang/>
        </w:rPr>
        <w:tab/>
        <w:t>VIII - Referendar as leis, decretos e portarias municipais, quando pertinentes a sua Secretaria;</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IX - Implementar instruções e ordens de serviços para maior agilização e eficiência dos órgãos so</w:t>
      </w:r>
      <w:r>
        <w:rPr>
          <w:rFonts w:ascii="Bitstream Vera Sans" w:eastAsia="Arial Unicode MS" w:hAnsi="Bitstream Vera Sans" w:cs="Tahoma"/>
          <w:lang/>
        </w:rPr>
        <w:t>b sua direção;</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eastAsia="Arial Unicode MS" w:hAnsi="Bitstream Vera Sans" w:cs="Tahoma"/>
          <w:bCs/>
          <w:lang/>
        </w:rPr>
      </w:pPr>
      <w:r>
        <w:rPr>
          <w:rFonts w:ascii="Bitstream Vera Sans" w:eastAsia="Arial Unicode MS" w:hAnsi="Bitstream Vera Sans" w:cs="Tahoma"/>
          <w:bCs/>
          <w:lang/>
        </w:rPr>
        <w:t xml:space="preserve">P.L.C nº </w:t>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t xml:space="preserve">      continuação </w:t>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r>
      <w:r>
        <w:rPr>
          <w:rFonts w:ascii="Bitstream Vera Sans" w:eastAsia="Arial Unicode MS" w:hAnsi="Bitstream Vera Sans" w:cs="Tahoma"/>
          <w:bCs/>
          <w:lang/>
        </w:rPr>
        <w:tab/>
        <w:t xml:space="preserve">           fls. 06</w:t>
      </w:r>
    </w:p>
    <w:p w:rsidR="00000000" w:rsidRDefault="00992FA3">
      <w:pPr>
        <w:autoSpaceDE w:val="0"/>
        <w:jc w:val="both"/>
        <w:rPr>
          <w:rFonts w:ascii="Bitstream Vera Sans" w:eastAsia="Arial Unicode MS" w:hAnsi="Bitstream Vera Sans" w:cs="Tahoma"/>
          <w:bCs/>
          <w:lang/>
        </w:rPr>
      </w:pP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X - Emitir atos normativos referentes a sindicâncias administrativas e assuntos afins de sua Secretaria;</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XI - Avaliar o desenvolvimento de trabalhos qualitativos e quanti</w:t>
      </w:r>
      <w:r>
        <w:rPr>
          <w:rFonts w:ascii="Bitstream Vera Sans" w:eastAsia="Arial Unicode MS" w:hAnsi="Bitstream Vera Sans" w:cs="Tahoma"/>
          <w:lang/>
        </w:rPr>
        <w:t>tativos;</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XII - Informar processos e demais documentos relacionados às atividades de todos os órgãos que integram a estrutura administrativa da secretaria; e</w:t>
      </w:r>
    </w:p>
    <w:p w:rsidR="00000000" w:rsidRDefault="00992FA3">
      <w:pPr>
        <w:pStyle w:val="NormalWeb"/>
        <w:spacing w:before="0" w:after="0"/>
        <w:jc w:val="both"/>
        <w:rPr>
          <w:rFonts w:ascii="Bitstream Vera Sans" w:eastAsia="Arial Unicode MS" w:hAnsi="Bitstream Vera Sans" w:cs="Tahoma"/>
          <w:lang/>
        </w:rPr>
      </w:pPr>
      <w:r>
        <w:rPr>
          <w:rFonts w:ascii="Bitstream Vera Sans" w:eastAsia="Arial Unicode MS" w:hAnsi="Bitstream Vera Sans" w:cs="Tahoma"/>
          <w:lang/>
        </w:rPr>
        <w:t xml:space="preserve">  </w:t>
      </w:r>
      <w:r>
        <w:rPr>
          <w:rFonts w:ascii="Bitstream Vera Sans" w:eastAsia="Arial Unicode MS" w:hAnsi="Bitstream Vera Sans" w:cs="Tahoma"/>
          <w:lang/>
        </w:rPr>
        <w:tab/>
        <w:t>XIII - Analisar e assinar todas as requisições de compras e contratação de serviços dos órgão</w:t>
      </w:r>
      <w:r>
        <w:rPr>
          <w:rFonts w:ascii="Bitstream Vera Sans" w:eastAsia="Arial Unicode MS" w:hAnsi="Bitstream Vera Sans" w:cs="Tahoma"/>
          <w:lang/>
        </w:rPr>
        <w:t>s da Secretaria.</w:t>
      </w:r>
    </w:p>
    <w:p w:rsidR="00000000" w:rsidRDefault="00992FA3">
      <w:pPr>
        <w:pStyle w:val="NormalWeb"/>
        <w:spacing w:before="0" w:after="0"/>
        <w:jc w:val="center"/>
        <w:rPr>
          <w:rFonts w:ascii="Bitstream Vera Sans" w:hAnsi="Bitstream Vera Sans" w:cs="Tahoma"/>
          <w:lang/>
        </w:rPr>
      </w:pPr>
    </w:p>
    <w:p w:rsidR="00000000" w:rsidRDefault="00992FA3">
      <w:pPr>
        <w:jc w:val="center"/>
        <w:rPr>
          <w:rFonts w:ascii="Bitstream Vera Sans" w:hAnsi="Bitstream Vera Sans" w:cs="Tahoma"/>
          <w:b/>
          <w:lang/>
        </w:rPr>
      </w:pPr>
      <w:r>
        <w:rPr>
          <w:rFonts w:ascii="Bitstream Vera Sans" w:hAnsi="Bitstream Vera Sans" w:cs="Tahoma"/>
          <w:b/>
          <w:lang/>
        </w:rPr>
        <w:t>SEÇÃO II</w:t>
      </w:r>
    </w:p>
    <w:p w:rsidR="00000000" w:rsidRDefault="00992FA3">
      <w:pPr>
        <w:jc w:val="center"/>
        <w:rPr>
          <w:rFonts w:ascii="Bitstream Vera Sans" w:hAnsi="Bitstream Vera Sans" w:cs="Tahoma"/>
          <w:b/>
          <w:i/>
          <w:lang/>
        </w:rPr>
      </w:pPr>
      <w:r>
        <w:rPr>
          <w:rFonts w:ascii="Bitstream Vera Sans" w:hAnsi="Bitstream Vera Sans" w:cs="Tahoma"/>
          <w:b/>
          <w:i/>
          <w:lang/>
        </w:rPr>
        <w:t>DA ORGANIZAÇÂO BÁSICA DA PREFEITURA</w:t>
      </w:r>
    </w:p>
    <w:p w:rsidR="00000000" w:rsidRDefault="00992FA3">
      <w:pPr>
        <w:jc w:val="both"/>
        <w:rPr>
          <w:rFonts w:ascii="Bitstream Vera Sans" w:hAnsi="Bitstream Vera Sans" w:cs="Tahoma"/>
          <w:lang/>
        </w:rPr>
      </w:pPr>
      <w:r>
        <w:rPr>
          <w:rFonts w:ascii="Bitstream Vera Sans" w:hAnsi="Bitstream Vera Sans" w:cs="Tahoma"/>
          <w:b/>
          <w:u w:val="single"/>
          <w:lang/>
        </w:rPr>
        <w:t>Art. 19</w:t>
      </w:r>
      <w:r>
        <w:rPr>
          <w:rFonts w:ascii="Bitstream Vera Sans" w:hAnsi="Bitstream Vera Sans" w:cs="Tahoma"/>
          <w:b/>
          <w:lang/>
        </w:rPr>
        <w:t>)</w:t>
      </w:r>
      <w:r>
        <w:rPr>
          <w:rFonts w:ascii="Bitstream Vera Sans" w:hAnsi="Bitstream Vera Sans" w:cs="Tahoma"/>
          <w:lang/>
        </w:rPr>
        <w:t xml:space="preserve"> - Os órgãos da Prefeitura Municipal de Cordeirópolis, serão agrupados em:</w:t>
      </w:r>
    </w:p>
    <w:p w:rsidR="00000000" w:rsidRDefault="00992FA3">
      <w:pPr>
        <w:jc w:val="both"/>
        <w:rPr>
          <w:rFonts w:ascii="Bitstream Vera Sans" w:hAnsi="Bitstream Vera Sans" w:cs="Tahoma"/>
          <w:lang/>
        </w:rPr>
      </w:pPr>
      <w:r>
        <w:rPr>
          <w:rFonts w:ascii="Bitstream Vera Sans" w:hAnsi="Bitstream Vera Sans" w:cs="Tahoma"/>
          <w:lang/>
        </w:rPr>
        <w:tab/>
        <w:t>I - órgãos de assessoramento e controle - com a responsabilidade de assistir ao Prefeito e dirigentes de alto</w:t>
      </w:r>
      <w:r>
        <w:rPr>
          <w:rFonts w:ascii="Bitstream Vera Sans" w:hAnsi="Bitstream Vera Sans" w:cs="Tahoma"/>
          <w:lang/>
        </w:rPr>
        <w:t xml:space="preserve"> nível hierárquico, na concepção, na organização, na coordenação e no acompanhamento e controle dos serviços públicos municipais;</w:t>
      </w:r>
    </w:p>
    <w:p w:rsidR="00000000" w:rsidRDefault="00992FA3">
      <w:pPr>
        <w:jc w:val="both"/>
        <w:rPr>
          <w:rFonts w:ascii="Bitstream Vera Sans" w:hAnsi="Bitstream Vera Sans" w:cs="Tahoma"/>
          <w:lang/>
        </w:rPr>
      </w:pPr>
      <w:r>
        <w:rPr>
          <w:rFonts w:ascii="Bitstream Vera Sans" w:hAnsi="Bitstream Vera Sans" w:cs="Tahoma"/>
          <w:lang/>
        </w:rPr>
        <w:tab/>
        <w:t>II - órgãos de gestão estratégica - são aqueles com a responsabilidade pelos processos de planejamento e gestão municipal, qu</w:t>
      </w:r>
      <w:r>
        <w:rPr>
          <w:rFonts w:ascii="Bitstream Vera Sans" w:hAnsi="Bitstream Vera Sans" w:cs="Tahoma"/>
          <w:lang/>
        </w:rPr>
        <w:t>e concebem e executam atividades e tarefas administrativas, financeiras, técnicas e econômicas, com a finalidade de dar suporte aos demais na consecução dos objetivos institucionais;</w:t>
      </w:r>
    </w:p>
    <w:p w:rsidR="00000000" w:rsidRDefault="00992FA3">
      <w:pPr>
        <w:jc w:val="both"/>
        <w:rPr>
          <w:rFonts w:ascii="Bitstream Vera Sans" w:hAnsi="Bitstream Vera Sans" w:cs="Tahoma"/>
          <w:lang/>
        </w:rPr>
      </w:pPr>
      <w:r>
        <w:rPr>
          <w:rFonts w:ascii="Bitstream Vera Sans" w:hAnsi="Bitstream Vera Sans" w:cs="Tahoma"/>
          <w:lang/>
        </w:rPr>
        <w:tab/>
        <w:t>III - órgãos de ação governamental e políticas públicas - que tema se ca</w:t>
      </w:r>
      <w:r>
        <w:rPr>
          <w:rFonts w:ascii="Bitstream Vera Sans" w:hAnsi="Bitstream Vera Sans" w:cs="Tahoma"/>
          <w:lang/>
        </w:rPr>
        <w:t>rgo a concepção e execução dos serviços considerados  finalísticos da Administração Municipal.</w:t>
      </w:r>
    </w:p>
    <w:p w:rsidR="00000000" w:rsidRDefault="00992FA3">
      <w:pPr>
        <w:jc w:val="both"/>
        <w:rPr>
          <w:rFonts w:ascii="Bitstream Vera Sans" w:hAnsi="Bitstream Vera Sans" w:cs="Tahoma"/>
          <w:lang/>
        </w:rPr>
      </w:pPr>
      <w:r>
        <w:rPr>
          <w:rFonts w:ascii="Bitstream Vera Sans" w:hAnsi="Bitstream Vera Sans" w:cs="Tahoma"/>
          <w:lang/>
        </w:rPr>
        <w:tab/>
        <w:t>IV - órgãos da administração indireta - são descentralizados e com personalidade jurídica e orçamentos próprios, que executam serviços de interesse público, com</w:t>
      </w:r>
      <w:r>
        <w:rPr>
          <w:rFonts w:ascii="Bitstream Vera Sans" w:hAnsi="Bitstream Vera Sans" w:cs="Tahoma"/>
          <w:lang/>
        </w:rPr>
        <w:t xml:space="preserve"> capacidade de autoadministração. Os órgãos da administração indireta não estão </w:t>
      </w:r>
      <w:r>
        <w:rPr>
          <w:rFonts w:ascii="Bitstream Vera Sans" w:hAnsi="Bitstream Vera Sans" w:cs="Tahoma"/>
          <w:lang/>
        </w:rPr>
        <w:lastRenderedPageBreak/>
        <w:t>contemplados na presente Lei Complementar.</w:t>
      </w:r>
    </w:p>
    <w:p w:rsidR="00000000" w:rsidRDefault="00992FA3">
      <w:pPr>
        <w:jc w:val="both"/>
        <w:rPr>
          <w:rFonts w:ascii="Bitstream Vera Sans" w:hAnsi="Bitstream Vera Sans" w:cs="Tahoma"/>
          <w:lang/>
        </w:rPr>
      </w:pPr>
      <w:r>
        <w:rPr>
          <w:rFonts w:ascii="Bitstream Vera Sans" w:hAnsi="Bitstream Vera Sans" w:cs="Tahoma"/>
          <w:lang/>
        </w:rPr>
        <w:tab/>
        <w:t>V - órgãos colegiados de assessoramento - que têm a seu cargo funções consultivas e deliberativas em matérias de suas áreas específi</w:t>
      </w:r>
      <w:r>
        <w:rPr>
          <w:rFonts w:ascii="Bitstream Vera Sans" w:hAnsi="Bitstream Vera Sans" w:cs="Tahoma"/>
          <w:lang/>
        </w:rPr>
        <w:t>cas, conforme o caso, e com vistas a participação e controle social nas políticas públicas.</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20</w:t>
      </w:r>
      <w:r>
        <w:rPr>
          <w:rFonts w:ascii="Bitstream Vera Sans" w:hAnsi="Bitstream Vera Sans" w:cs="Tahoma"/>
          <w:b/>
          <w:lang/>
        </w:rPr>
        <w:t>)</w:t>
      </w:r>
      <w:r>
        <w:rPr>
          <w:rFonts w:ascii="Bitstream Vera Sans" w:hAnsi="Bitstream Vera Sans" w:cs="Tahoma"/>
          <w:lang/>
        </w:rPr>
        <w:t xml:space="preserve"> - A Prefeitura Municipal de Cordeirópolis, para execução de serviços de responsabilidade do Município, em observância ao disposto no artigo anterior, é co</w:t>
      </w:r>
      <w:r>
        <w:rPr>
          <w:rFonts w:ascii="Bitstream Vera Sans" w:hAnsi="Bitstream Vera Sans" w:cs="Tahoma"/>
          <w:lang/>
        </w:rPr>
        <w:t>nstituída dos seguintes órgãos:</w:t>
      </w:r>
    </w:p>
    <w:p w:rsidR="00000000" w:rsidRDefault="00992FA3">
      <w:pPr>
        <w:jc w:val="both"/>
        <w:rPr>
          <w:rFonts w:ascii="Bitstream Vera Sans" w:hAnsi="Bitstream Vera Sans" w:cs="Tahoma"/>
          <w:lang/>
        </w:rPr>
      </w:pPr>
      <w:r>
        <w:rPr>
          <w:rFonts w:ascii="Bitstream Vera Sans" w:hAnsi="Bitstream Vera Sans" w:cs="Tahoma"/>
          <w:lang/>
        </w:rPr>
        <w:tab/>
        <w:t>I - órgãos de assessoramento e controle:</w:t>
      </w:r>
    </w:p>
    <w:p w:rsidR="00000000" w:rsidRDefault="00992FA3">
      <w:pPr>
        <w:ind w:firstLine="1418"/>
        <w:jc w:val="both"/>
        <w:rPr>
          <w:rFonts w:ascii="Bitstream Vera Sans" w:hAnsi="Bitstream Vera Sans" w:cs="Tahoma"/>
          <w:lang/>
        </w:rPr>
      </w:pPr>
      <w:r>
        <w:rPr>
          <w:rFonts w:ascii="Bitstream Vera Sans" w:hAnsi="Bitstream Vera Sans" w:cs="Tahoma"/>
          <w:lang/>
        </w:rPr>
        <w:t>a) Secretaria Municipal de Governo e Segurança,</w:t>
      </w:r>
    </w:p>
    <w:p w:rsidR="00000000" w:rsidRDefault="00992FA3">
      <w:pPr>
        <w:ind w:firstLine="1418"/>
        <w:jc w:val="both"/>
        <w:rPr>
          <w:rFonts w:ascii="Bitstream Vera Sans" w:hAnsi="Bitstream Vera Sans" w:cs="Tahoma"/>
          <w:lang/>
        </w:rPr>
      </w:pPr>
      <w:r>
        <w:rPr>
          <w:rFonts w:ascii="Bitstream Vera Sans" w:hAnsi="Bitstream Vera Sans" w:cs="Tahoma"/>
          <w:lang/>
        </w:rPr>
        <w:t>b) Controladoria Geral do Município;</w:t>
      </w:r>
    </w:p>
    <w:p w:rsidR="00000000" w:rsidRDefault="00992FA3">
      <w:pPr>
        <w:ind w:firstLine="1418"/>
        <w:jc w:val="both"/>
        <w:rPr>
          <w:rFonts w:ascii="Bitstream Vera Sans" w:hAnsi="Bitstream Vera Sans" w:cs="Tahoma"/>
          <w:lang/>
        </w:rPr>
      </w:pPr>
      <w:r>
        <w:rPr>
          <w:rFonts w:ascii="Bitstream Vera Sans" w:hAnsi="Bitstream Vera Sans" w:cs="Tahoma"/>
          <w:lang/>
        </w:rPr>
        <w:t>c) Secretaria Municipal dos Assuntos Jurídicos;</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lang/>
        </w:rPr>
        <w:tab/>
        <w:t>II - órgãos de gestão estratégica:</w:t>
      </w:r>
    </w:p>
    <w:p w:rsidR="00000000" w:rsidRDefault="00992FA3">
      <w:pPr>
        <w:ind w:firstLine="1418"/>
        <w:jc w:val="both"/>
        <w:rPr>
          <w:rFonts w:ascii="Bitstream Vera Sans" w:hAnsi="Bitstream Vera Sans" w:cs="Tahoma"/>
          <w:lang/>
        </w:rPr>
      </w:pPr>
      <w:r>
        <w:rPr>
          <w:rFonts w:ascii="Bitstream Vera Sans" w:hAnsi="Bitstream Vera Sans" w:cs="Tahoma"/>
          <w:lang/>
        </w:rPr>
        <w:t>a) Secretari</w:t>
      </w:r>
      <w:r>
        <w:rPr>
          <w:rFonts w:ascii="Bitstream Vera Sans" w:hAnsi="Bitstream Vera Sans" w:cs="Tahoma"/>
          <w:lang/>
        </w:rPr>
        <w:t>a Municipal de Administração;</w:t>
      </w:r>
    </w:p>
    <w:p w:rsidR="00000000" w:rsidRDefault="00992FA3">
      <w:pPr>
        <w:ind w:firstLine="1418"/>
        <w:jc w:val="both"/>
        <w:rPr>
          <w:rFonts w:ascii="Bitstream Vera Sans" w:hAnsi="Bitstream Vera Sans" w:cs="Tahoma"/>
          <w:lang/>
        </w:rPr>
      </w:pPr>
      <w:r>
        <w:rPr>
          <w:rFonts w:ascii="Bitstream Vera Sans" w:hAnsi="Bitstream Vera Sans" w:cs="Tahoma"/>
          <w:lang/>
        </w:rPr>
        <w:t>b) Secretaria Municipal de Finanças e Orçamento;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07</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ab/>
        <w:t>III - órgãos de ação governamental e políticas públicas:</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 de Educação;</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w:t>
      </w:r>
      <w:r>
        <w:rPr>
          <w:rFonts w:ascii="Bitstream Vera Sans" w:eastAsia="Arial Unicode MS" w:hAnsi="Bitstream Vera Sans" w:cs="Tahoma"/>
          <w:lang/>
        </w:rPr>
        <w:t xml:space="preserve"> de Saúde;</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 xml:space="preserve">Secretaria Municipal </w:t>
      </w:r>
      <w:r>
        <w:rPr>
          <w:rFonts w:ascii="Bitstream Vera Sans" w:hAnsi="Bitstream Vera Sans" w:cs="Tahoma"/>
          <w:lang/>
        </w:rPr>
        <w:t>da Mulher e Desenvolvimento Social</w:t>
      </w:r>
      <w:r>
        <w:rPr>
          <w:rFonts w:ascii="Bitstream Vera Sans" w:eastAsia="Arial Unicode MS" w:hAnsi="Bitstream Vera Sans" w:cs="Tahoma"/>
          <w:lang/>
        </w:rPr>
        <w:t>;</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 de Desenvolvimento Sustentável;</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 de Cultura;</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 de Esporte e Lazer;</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 de Obras e Planejamento;</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w:t>
      </w:r>
      <w:r>
        <w:rPr>
          <w:rFonts w:ascii="Bitstream Vera Sans" w:eastAsia="Arial Unicode MS" w:hAnsi="Bitstream Vera Sans" w:cs="Tahoma"/>
          <w:lang/>
        </w:rPr>
        <w:t xml:space="preserve">cipal de Serviços Públicos; </w:t>
      </w:r>
    </w:p>
    <w:p w:rsidR="00000000" w:rsidRDefault="00992FA3">
      <w:pPr>
        <w:numPr>
          <w:ilvl w:val="0"/>
          <w:numId w:val="3"/>
        </w:numPr>
        <w:tabs>
          <w:tab w:val="left" w:pos="1778"/>
        </w:tabs>
        <w:jc w:val="both"/>
        <w:rPr>
          <w:rFonts w:ascii="Bitstream Vera Sans" w:eastAsia="Arial Unicode MS" w:hAnsi="Bitstream Vera Sans" w:cs="Tahoma"/>
          <w:lang/>
        </w:rPr>
      </w:pPr>
      <w:r>
        <w:rPr>
          <w:rFonts w:ascii="Bitstream Vera Sans" w:eastAsia="Arial Unicode MS" w:hAnsi="Bitstream Vera Sans" w:cs="Tahoma"/>
          <w:lang/>
        </w:rPr>
        <w:t>Secretaria Municipal de Meio Ambiente;</w:t>
      </w:r>
    </w:p>
    <w:p w:rsidR="00000000" w:rsidRDefault="00992FA3">
      <w:pPr>
        <w:ind w:left="1778"/>
        <w:jc w:val="both"/>
        <w:rPr>
          <w:rFonts w:ascii="Bitstream Vera Sans" w:eastAsia="Arial Unicode M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lang/>
        </w:rPr>
        <w:tab/>
        <w:t>IV - órgãos da administração indireta:</w:t>
      </w:r>
    </w:p>
    <w:p w:rsidR="00000000" w:rsidRDefault="00992FA3">
      <w:pPr>
        <w:ind w:firstLine="1418"/>
        <w:jc w:val="both"/>
        <w:rPr>
          <w:rFonts w:ascii="Bitstream Vera Sans" w:hAnsi="Bitstream Vera Sans" w:cs="Tahoma"/>
          <w:lang/>
        </w:rPr>
      </w:pPr>
      <w:r>
        <w:rPr>
          <w:rFonts w:ascii="Bitstream Vera Sans" w:hAnsi="Bitstream Vera Sans" w:cs="Tahoma"/>
          <w:lang/>
        </w:rPr>
        <w:lastRenderedPageBreak/>
        <w:t>a) Serviço Autônomo de Água e Esgoto do Município de Cordeirópolis – SAAE;</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lang/>
        </w:rPr>
        <w:tab/>
        <w:t>V - órgãos colegiados de assessoramento:</w:t>
      </w:r>
    </w:p>
    <w:p w:rsidR="00000000" w:rsidRDefault="00992FA3">
      <w:pPr>
        <w:ind w:firstLine="1418"/>
        <w:jc w:val="both"/>
        <w:rPr>
          <w:rFonts w:ascii="Bitstream Vera Sans" w:hAnsi="Bitstream Vera Sans" w:cs="Tahoma"/>
          <w:lang/>
        </w:rPr>
      </w:pPr>
      <w:r>
        <w:rPr>
          <w:rFonts w:ascii="Bitstream Vera Sans" w:hAnsi="Bitstream Vera Sans" w:cs="Tahoma"/>
          <w:lang/>
        </w:rPr>
        <w:t>a) Conselho de Alimentação Es</w:t>
      </w:r>
      <w:r>
        <w:rPr>
          <w:rFonts w:ascii="Bitstream Vera Sans" w:hAnsi="Bitstream Vera Sans" w:cs="Tahoma"/>
          <w:lang/>
        </w:rPr>
        <w:t>colar;</w:t>
      </w:r>
    </w:p>
    <w:p w:rsidR="00000000" w:rsidRDefault="00992FA3">
      <w:pPr>
        <w:ind w:firstLine="1418"/>
        <w:jc w:val="both"/>
        <w:rPr>
          <w:rFonts w:ascii="Bitstream Vera Sans" w:hAnsi="Bitstream Vera Sans" w:cs="Tahoma"/>
          <w:lang/>
        </w:rPr>
      </w:pPr>
      <w:r>
        <w:rPr>
          <w:rFonts w:ascii="Bitstream Vera Sans" w:hAnsi="Bitstream Vera Sans" w:cs="Tahoma"/>
          <w:lang/>
        </w:rPr>
        <w:t>b) Conselho Municipal de Educação;</w:t>
      </w:r>
    </w:p>
    <w:p w:rsidR="00000000" w:rsidRDefault="00992FA3">
      <w:pPr>
        <w:ind w:firstLine="1418"/>
        <w:jc w:val="both"/>
        <w:rPr>
          <w:rFonts w:ascii="Bitstream Vera Sans" w:hAnsi="Bitstream Vera Sans" w:cs="Tahoma"/>
          <w:lang/>
        </w:rPr>
      </w:pPr>
      <w:r>
        <w:rPr>
          <w:rFonts w:ascii="Bitstream Vera Sans" w:hAnsi="Bitstream Vera Sans" w:cs="Tahoma"/>
          <w:lang/>
        </w:rPr>
        <w:t>c) Conselho de Acompanhamento e Controle Social Programa Bolsa Família;</w:t>
      </w:r>
    </w:p>
    <w:p w:rsidR="00000000" w:rsidRDefault="00992FA3">
      <w:pPr>
        <w:ind w:firstLine="1418"/>
        <w:jc w:val="both"/>
        <w:rPr>
          <w:rFonts w:ascii="Bitstream Vera Sans" w:hAnsi="Bitstream Vera Sans" w:cs="Tahoma"/>
          <w:lang/>
        </w:rPr>
      </w:pPr>
      <w:r>
        <w:rPr>
          <w:rFonts w:ascii="Bitstream Vera Sans" w:hAnsi="Bitstream Vera Sans" w:cs="Tahoma"/>
          <w:lang/>
        </w:rPr>
        <w:t>d) Conselho Municipal dos Direitos da Criança e do Adolescente;</w:t>
      </w:r>
    </w:p>
    <w:p w:rsidR="00000000" w:rsidRDefault="00992FA3">
      <w:pPr>
        <w:ind w:firstLine="1418"/>
        <w:jc w:val="both"/>
        <w:rPr>
          <w:rFonts w:ascii="Bitstream Vera Sans" w:hAnsi="Bitstream Vera Sans" w:cs="Tahoma"/>
          <w:lang/>
        </w:rPr>
      </w:pPr>
      <w:r>
        <w:rPr>
          <w:rFonts w:ascii="Bitstream Vera Sans" w:hAnsi="Bitstream Vera Sans" w:cs="Tahoma"/>
          <w:lang/>
        </w:rPr>
        <w:t>e) Conselho Municipal dos Direitos da Pessoa com Deficiência;</w:t>
      </w:r>
    </w:p>
    <w:p w:rsidR="00000000" w:rsidRDefault="00992FA3">
      <w:pPr>
        <w:ind w:firstLine="1418"/>
        <w:jc w:val="both"/>
        <w:rPr>
          <w:rFonts w:ascii="Bitstream Vera Sans" w:hAnsi="Bitstream Vera Sans" w:cs="Tahoma"/>
          <w:lang/>
        </w:rPr>
      </w:pPr>
      <w:r>
        <w:rPr>
          <w:rFonts w:ascii="Bitstream Vera Sans" w:hAnsi="Bitstream Vera Sans" w:cs="Tahoma"/>
          <w:lang/>
        </w:rPr>
        <w:t>f) Conselho Deli</w:t>
      </w:r>
      <w:r>
        <w:rPr>
          <w:rFonts w:ascii="Bitstream Vera Sans" w:hAnsi="Bitstream Vera Sans" w:cs="Tahoma"/>
          <w:lang/>
        </w:rPr>
        <w:t>berativo do Fundo Social de Solidariedade do Município de Cordeirópolis;</w:t>
      </w:r>
    </w:p>
    <w:p w:rsidR="00000000" w:rsidRDefault="00992FA3">
      <w:pPr>
        <w:ind w:firstLine="1418"/>
        <w:jc w:val="both"/>
        <w:rPr>
          <w:rFonts w:ascii="Bitstream Vera Sans" w:hAnsi="Bitstream Vera Sans" w:cs="Tahoma"/>
          <w:lang/>
        </w:rPr>
      </w:pPr>
      <w:r>
        <w:rPr>
          <w:rFonts w:ascii="Bitstream Vera Sans" w:hAnsi="Bitstream Vera Sans" w:cs="Tahoma"/>
          <w:lang/>
        </w:rPr>
        <w:t>g) Conselho Tutelar;</w:t>
      </w:r>
    </w:p>
    <w:p w:rsidR="00000000" w:rsidRDefault="00992FA3">
      <w:pPr>
        <w:ind w:firstLine="1418"/>
        <w:jc w:val="both"/>
        <w:rPr>
          <w:rFonts w:ascii="Bitstream Vera Sans" w:hAnsi="Bitstream Vera Sans" w:cs="Tahoma"/>
          <w:lang/>
        </w:rPr>
      </w:pPr>
      <w:r>
        <w:rPr>
          <w:rFonts w:ascii="Bitstream Vera Sans" w:hAnsi="Bitstream Vera Sans" w:cs="Tahoma"/>
          <w:lang/>
        </w:rPr>
        <w:t>h) Conselho Municipal do Idoso;</w:t>
      </w:r>
    </w:p>
    <w:p w:rsidR="00000000" w:rsidRDefault="00992FA3">
      <w:pPr>
        <w:ind w:firstLine="1418"/>
        <w:jc w:val="both"/>
        <w:rPr>
          <w:rFonts w:ascii="Bitstream Vera Sans" w:hAnsi="Bitstream Vera Sans" w:cs="Tahoma"/>
          <w:lang/>
        </w:rPr>
      </w:pPr>
      <w:r>
        <w:rPr>
          <w:rFonts w:ascii="Bitstream Vera Sans" w:hAnsi="Bitstream Vera Sans" w:cs="Tahoma"/>
          <w:lang/>
        </w:rPr>
        <w:t>i) Conselho Municipal de Assistência Social;</w:t>
      </w:r>
    </w:p>
    <w:p w:rsidR="00000000" w:rsidRDefault="00992FA3">
      <w:pPr>
        <w:ind w:firstLine="1418"/>
        <w:jc w:val="both"/>
        <w:rPr>
          <w:rFonts w:ascii="Bitstream Vera Sans" w:hAnsi="Bitstream Vera Sans" w:cs="Tahoma"/>
          <w:lang/>
        </w:rPr>
      </w:pPr>
      <w:r>
        <w:rPr>
          <w:rFonts w:ascii="Bitstream Vera Sans" w:hAnsi="Bitstream Vera Sans" w:cs="Tahoma"/>
          <w:lang/>
        </w:rPr>
        <w:t>j) Conselho Municipal dos Direitos da Mulher;</w:t>
      </w:r>
    </w:p>
    <w:p w:rsidR="00000000" w:rsidRDefault="00992FA3">
      <w:pPr>
        <w:ind w:firstLine="1418"/>
        <w:jc w:val="both"/>
        <w:rPr>
          <w:rFonts w:ascii="Bitstream Vera Sans" w:hAnsi="Bitstream Vera Sans" w:cs="Tahoma"/>
          <w:lang/>
        </w:rPr>
      </w:pPr>
      <w:r>
        <w:rPr>
          <w:rFonts w:ascii="Bitstream Vera Sans" w:hAnsi="Bitstream Vera Sans" w:cs="Tahoma"/>
          <w:lang/>
        </w:rPr>
        <w:t>k) Conselho Municipal da Promoção da Ig</w:t>
      </w:r>
      <w:r>
        <w:rPr>
          <w:rFonts w:ascii="Bitstream Vera Sans" w:hAnsi="Bitstream Vera Sans" w:cs="Tahoma"/>
          <w:lang/>
        </w:rPr>
        <w:t>ualdade Racial;</w:t>
      </w:r>
    </w:p>
    <w:p w:rsidR="00000000" w:rsidRDefault="00992FA3">
      <w:pPr>
        <w:ind w:firstLine="1418"/>
        <w:jc w:val="both"/>
        <w:rPr>
          <w:rFonts w:ascii="Bitstream Vera Sans" w:hAnsi="Bitstream Vera Sans" w:cs="Tahoma"/>
          <w:lang/>
        </w:rPr>
      </w:pPr>
      <w:r>
        <w:rPr>
          <w:rFonts w:ascii="Bitstream Vera Sans" w:hAnsi="Bitstream Vera Sans" w:cs="Tahoma"/>
          <w:lang/>
        </w:rPr>
        <w:t>I) Conselho Municipal de Segurança Alimentar;</w:t>
      </w:r>
    </w:p>
    <w:p w:rsidR="00000000" w:rsidRDefault="00992FA3">
      <w:pPr>
        <w:ind w:firstLine="1418"/>
        <w:jc w:val="both"/>
        <w:rPr>
          <w:rFonts w:ascii="Bitstream Vera Sans" w:hAnsi="Bitstream Vera Sans" w:cs="Tahoma"/>
          <w:lang/>
        </w:rPr>
      </w:pPr>
      <w:r>
        <w:rPr>
          <w:rFonts w:ascii="Bitstream Vera Sans" w:hAnsi="Bitstream Vera Sans" w:cs="Tahoma"/>
          <w:lang/>
        </w:rPr>
        <w:t>m) Conselho Gestor do Fundo Municipal de Habitação;</w:t>
      </w:r>
    </w:p>
    <w:p w:rsidR="00000000" w:rsidRDefault="00992FA3">
      <w:pPr>
        <w:ind w:firstLine="1418"/>
        <w:jc w:val="both"/>
        <w:rPr>
          <w:rFonts w:ascii="Bitstream Vera Sans" w:hAnsi="Bitstream Vera Sans" w:cs="Tahoma"/>
          <w:lang/>
        </w:rPr>
      </w:pPr>
      <w:r>
        <w:rPr>
          <w:rFonts w:ascii="Bitstream Vera Sans" w:hAnsi="Bitstream Vera Sans" w:cs="Tahoma"/>
          <w:lang/>
        </w:rPr>
        <w:t>n) Conselho Municipal de Desenvolvimento de Cordeirópolis - COMDECOR;</w:t>
      </w:r>
    </w:p>
    <w:p w:rsidR="00000000" w:rsidRDefault="00992FA3">
      <w:pPr>
        <w:ind w:firstLine="1418"/>
        <w:jc w:val="both"/>
        <w:rPr>
          <w:rFonts w:ascii="Bitstream Vera Sans" w:hAnsi="Bitstream Vera Sans" w:cs="Tahoma"/>
          <w:lang/>
        </w:rPr>
      </w:pPr>
      <w:r>
        <w:rPr>
          <w:rFonts w:ascii="Bitstream Vera Sans" w:hAnsi="Bitstream Vera Sans" w:cs="Tahoma"/>
          <w:lang/>
        </w:rPr>
        <w:t>o) Conselho Municipal de Política Cultural de Cordeirópolis;</w:t>
      </w:r>
    </w:p>
    <w:p w:rsidR="00000000" w:rsidRDefault="00992FA3">
      <w:pPr>
        <w:ind w:firstLine="1418"/>
        <w:jc w:val="both"/>
        <w:rPr>
          <w:rFonts w:ascii="Bitstream Vera Sans" w:hAnsi="Bitstream Vera Sans" w:cs="Tahoma"/>
          <w:lang/>
        </w:rPr>
      </w:pPr>
      <w:r>
        <w:rPr>
          <w:rFonts w:ascii="Bitstream Vera Sans" w:hAnsi="Bitstream Vera Sans" w:cs="Tahoma"/>
          <w:lang/>
        </w:rPr>
        <w:t>p) Conselho</w:t>
      </w:r>
      <w:r>
        <w:rPr>
          <w:rFonts w:ascii="Bitstream Vera Sans" w:hAnsi="Bitstream Vera Sans" w:cs="Tahoma"/>
          <w:lang/>
        </w:rPr>
        <w:t xml:space="preserve"> Municipal de Turismo;</w:t>
      </w:r>
    </w:p>
    <w:p w:rsidR="00000000" w:rsidRDefault="00992FA3">
      <w:pPr>
        <w:ind w:firstLine="1418"/>
        <w:jc w:val="both"/>
        <w:rPr>
          <w:rFonts w:ascii="Bitstream Vera Sans" w:hAnsi="Bitstream Vera Sans" w:cs="Tahoma"/>
          <w:lang/>
        </w:rPr>
      </w:pPr>
      <w:r>
        <w:rPr>
          <w:rFonts w:ascii="Bitstream Vera Sans" w:hAnsi="Bitstream Vera Sans" w:cs="Tahoma"/>
          <w:lang/>
        </w:rPr>
        <w:t>q) Conselho Municipal de Preservação do Patrimônio Cultural de Cordeirópolis;</w:t>
      </w:r>
    </w:p>
    <w:p w:rsidR="00000000" w:rsidRDefault="00992FA3">
      <w:pPr>
        <w:ind w:firstLine="1418"/>
        <w:jc w:val="both"/>
        <w:rPr>
          <w:rFonts w:ascii="Bitstream Vera Sans" w:hAnsi="Bitstream Vera Sans" w:cs="Tahoma"/>
          <w:lang/>
        </w:rPr>
      </w:pPr>
      <w:r>
        <w:rPr>
          <w:rFonts w:ascii="Bitstream Vera Sans" w:hAnsi="Bitstream Vera Sans" w:cs="Tahoma"/>
          <w:lang/>
        </w:rPr>
        <w:t>r) Conselho Municipal de Defesa do Meio Ambiente;</w:t>
      </w:r>
    </w:p>
    <w:p w:rsidR="00000000" w:rsidRDefault="00992FA3">
      <w:pPr>
        <w:ind w:firstLine="1418"/>
        <w:jc w:val="both"/>
        <w:rPr>
          <w:rFonts w:ascii="Bitstream Vera Sans" w:hAnsi="Bitstream Vera Sans" w:cs="Tahoma"/>
          <w:lang/>
        </w:rPr>
      </w:pPr>
      <w:r>
        <w:rPr>
          <w:rFonts w:ascii="Bitstream Vera Sans" w:hAnsi="Bitstream Vera Sans" w:cs="Tahoma"/>
          <w:lang/>
        </w:rPr>
        <w:t>s) Conselho Municipal de Agricultura e Desenvolvimento Rural;</w:t>
      </w:r>
    </w:p>
    <w:p w:rsidR="00000000" w:rsidRDefault="00992FA3">
      <w:pPr>
        <w:ind w:firstLine="1418"/>
        <w:jc w:val="both"/>
        <w:rPr>
          <w:rFonts w:ascii="Bitstream Vera Sans" w:hAnsi="Bitstream Vera Sans" w:cs="Tahoma"/>
          <w:lang/>
        </w:rPr>
      </w:pPr>
      <w:r>
        <w:rPr>
          <w:rFonts w:ascii="Bitstream Vera Sans" w:hAnsi="Bitstream Vera Sans" w:cs="Tahoma"/>
          <w:lang/>
        </w:rPr>
        <w:t>t) Conselho Municipal de Regulação e Contro</w:t>
      </w:r>
      <w:r>
        <w:rPr>
          <w:rFonts w:ascii="Bitstream Vera Sans" w:hAnsi="Bitstream Vera Sans" w:cs="Tahoma"/>
          <w:lang/>
        </w:rPr>
        <w:t>le Social;</w:t>
      </w:r>
    </w:p>
    <w:p w:rsidR="00000000" w:rsidRDefault="00992FA3">
      <w:pPr>
        <w:ind w:firstLine="1418"/>
        <w:jc w:val="both"/>
        <w:rPr>
          <w:rFonts w:ascii="Bitstream Vera Sans" w:hAnsi="Bitstream Vera Sans" w:cs="Tahoma"/>
          <w:lang/>
        </w:rPr>
      </w:pPr>
      <w:r>
        <w:rPr>
          <w:rFonts w:ascii="Bitstream Vera Sans" w:hAnsi="Bitstream Vera Sans" w:cs="Tahoma"/>
          <w:lang/>
        </w:rPr>
        <w:t>u) Conselho Municipal de Saúde;</w:t>
      </w:r>
    </w:p>
    <w:p w:rsidR="00000000" w:rsidRDefault="00992FA3">
      <w:pPr>
        <w:ind w:firstLine="1418"/>
        <w:jc w:val="both"/>
        <w:rPr>
          <w:rFonts w:ascii="Bitstream Vera Sans" w:hAnsi="Bitstream Vera Sans" w:cs="Tahoma"/>
          <w:lang/>
        </w:rPr>
      </w:pPr>
      <w:r>
        <w:rPr>
          <w:rFonts w:ascii="Bitstream Vera Sans" w:hAnsi="Bitstream Vera Sans" w:cs="Tahoma"/>
          <w:lang/>
        </w:rPr>
        <w:t>v) Conselho Municipal de Esporte e Lazer;</w:t>
      </w:r>
    </w:p>
    <w:p w:rsidR="00000000" w:rsidRDefault="00992FA3">
      <w:pPr>
        <w:ind w:firstLine="1418"/>
        <w:jc w:val="both"/>
        <w:rPr>
          <w:rFonts w:ascii="Bitstream Vera Sans" w:hAnsi="Bitstream Vera Sans" w:cs="Tahoma"/>
          <w:lang/>
        </w:rPr>
      </w:pPr>
      <w:r>
        <w:rPr>
          <w:rFonts w:ascii="Bitstream Vera Sans" w:hAnsi="Bitstream Vera Sans" w:cs="Tahoma"/>
          <w:lang/>
        </w:rPr>
        <w:t>w) Conselho Municipal Antidrogas;</w:t>
      </w:r>
    </w:p>
    <w:p w:rsidR="00000000" w:rsidRDefault="00992FA3">
      <w:pPr>
        <w:ind w:firstLine="1418"/>
        <w:jc w:val="both"/>
        <w:rPr>
          <w:rFonts w:ascii="Bitstream Vera Sans" w:hAnsi="Bitstream Vera Sans" w:cs="Tahoma"/>
          <w:lang/>
        </w:rPr>
      </w:pPr>
      <w:r>
        <w:rPr>
          <w:rFonts w:ascii="Bitstream Vera Sans" w:hAnsi="Bitstream Vera Sans" w:cs="Tahoma"/>
          <w:lang/>
        </w:rPr>
        <w:t>x) Conselho Municipal de Segurança Pública;</w:t>
      </w:r>
    </w:p>
    <w:p w:rsidR="00000000" w:rsidRDefault="00992FA3">
      <w:pPr>
        <w:ind w:firstLine="1418"/>
        <w:jc w:val="both"/>
        <w:rPr>
          <w:rFonts w:ascii="Bitstream Vera Sans" w:hAnsi="Bitstream Vera Sans" w:cs="Tahoma"/>
          <w:lang/>
        </w:rPr>
      </w:pPr>
      <w:r>
        <w:rPr>
          <w:rFonts w:ascii="Bitstream Vera Sans" w:hAnsi="Bitstream Vera Sans" w:cs="Tahoma"/>
          <w:lang/>
        </w:rPr>
        <w:lastRenderedPageBreak/>
        <w:t>y) Conselho Municipal da Juventude;</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w:t>
      </w:r>
      <w:r>
        <w:rPr>
          <w:rFonts w:ascii="Bitstream Vera Sans" w:hAnsi="Bitstream Vera Sans" w:cs="Tahoma"/>
          <w:bCs/>
          <w:lang/>
        </w:rPr>
        <w:t>s. 08</w:t>
      </w:r>
    </w:p>
    <w:p w:rsidR="00000000" w:rsidRDefault="00992FA3">
      <w:pPr>
        <w:autoSpaceDE w:val="0"/>
        <w:jc w:val="both"/>
        <w:rPr>
          <w:rFonts w:ascii="Bitstream Vera Sans" w:hAnsi="Bitstream Vera Sans" w:cs="Tahoma"/>
          <w:bCs/>
          <w:lang/>
        </w:rPr>
      </w:pPr>
    </w:p>
    <w:p w:rsidR="00000000" w:rsidRDefault="00992FA3">
      <w:pPr>
        <w:ind w:firstLine="1418"/>
        <w:jc w:val="both"/>
        <w:rPr>
          <w:rFonts w:ascii="Bitstream Vera Sans" w:hAnsi="Bitstream Vera Sans" w:cs="Tahoma"/>
          <w:lang/>
        </w:rPr>
      </w:pPr>
      <w:r>
        <w:rPr>
          <w:rFonts w:ascii="Bitstream Vera Sans" w:hAnsi="Bitstream Vera Sans" w:cs="Tahoma"/>
          <w:lang/>
        </w:rPr>
        <w:t>z) Conselho Deliberativo do Programa de Desenvolvimento Econômico de Cordeirópolis - PRODEC;</w:t>
      </w:r>
    </w:p>
    <w:p w:rsidR="00000000" w:rsidRDefault="00992FA3">
      <w:pPr>
        <w:ind w:firstLine="1418"/>
        <w:jc w:val="both"/>
        <w:rPr>
          <w:rFonts w:ascii="Bitstream Vera Sans" w:hAnsi="Bitstream Vera Sans" w:cs="Tahoma"/>
          <w:lang/>
        </w:rPr>
      </w:pPr>
      <w:r>
        <w:rPr>
          <w:rFonts w:ascii="Bitstream Vera Sans" w:hAnsi="Bitstream Vera Sans" w:cs="Tahoma"/>
          <w:lang/>
        </w:rPr>
        <w:t xml:space="preserve">aa) Câmara de Acompanhamento e Controle Social do Fundo de Manutenção e Desenvolvimento da Educação Básica e de Valorização dos Profissionais da Educação - </w:t>
      </w:r>
      <w:r>
        <w:rPr>
          <w:rFonts w:ascii="Bitstream Vera Sans" w:hAnsi="Bitstream Vera Sans" w:cs="Tahoma"/>
          <w:lang/>
        </w:rPr>
        <w:t>FUNDEB;</w:t>
      </w:r>
    </w:p>
    <w:p w:rsidR="00000000" w:rsidRDefault="00992FA3">
      <w:pPr>
        <w:ind w:firstLine="1418"/>
        <w:jc w:val="both"/>
        <w:rPr>
          <w:rFonts w:ascii="Bitstream Vera Sans" w:hAnsi="Bitstream Vera Sans" w:cs="Tahoma"/>
          <w:lang/>
        </w:rPr>
      </w:pPr>
      <w:r>
        <w:rPr>
          <w:rFonts w:ascii="Bitstream Vera Sans" w:hAnsi="Bitstream Vera Sans" w:cs="Tahoma"/>
          <w:lang/>
        </w:rPr>
        <w:t>ab) Comitê de Controle Social Municipal do Programa Bolsa Família;</w:t>
      </w:r>
    </w:p>
    <w:p w:rsidR="00000000" w:rsidRDefault="00992FA3">
      <w:pPr>
        <w:ind w:firstLine="1418"/>
        <w:jc w:val="both"/>
        <w:rPr>
          <w:rFonts w:ascii="Bitstream Vera Sans" w:hAnsi="Bitstream Vera Sans" w:cs="Tahoma"/>
          <w:lang/>
        </w:rPr>
      </w:pPr>
      <w:r>
        <w:rPr>
          <w:rFonts w:ascii="Bitstream Vera Sans" w:hAnsi="Bitstream Vera Sans" w:cs="Tahoma"/>
          <w:lang/>
        </w:rPr>
        <w:t>ac) Comitê Municipal de Prevenção a Mortalidade Materno infantil;</w:t>
      </w:r>
    </w:p>
    <w:p w:rsidR="00000000" w:rsidRDefault="00992FA3">
      <w:pPr>
        <w:ind w:firstLine="1418"/>
        <w:jc w:val="both"/>
        <w:rPr>
          <w:rFonts w:ascii="Bitstream Vera Sans" w:hAnsi="Bitstream Vera Sans" w:cs="Tahoma"/>
          <w:lang/>
        </w:rPr>
      </w:pPr>
      <w:r>
        <w:rPr>
          <w:rFonts w:ascii="Bitstream Vera Sans" w:hAnsi="Bitstream Vera Sans" w:cs="Tahoma"/>
          <w:lang/>
        </w:rPr>
        <w:t>ad) Comissão Permanente de Julgamento de Licitações - COMPAJUL;</w:t>
      </w:r>
    </w:p>
    <w:p w:rsidR="00000000" w:rsidRDefault="00992FA3">
      <w:pPr>
        <w:ind w:firstLine="1418"/>
        <w:jc w:val="both"/>
        <w:rPr>
          <w:rFonts w:ascii="Bitstream Vera Sans" w:hAnsi="Bitstream Vera Sans" w:cs="Tahoma"/>
          <w:lang/>
        </w:rPr>
      </w:pPr>
      <w:r>
        <w:rPr>
          <w:rFonts w:ascii="Bitstream Vera Sans" w:hAnsi="Bitstream Vera Sans" w:cs="Tahoma"/>
          <w:lang/>
        </w:rPr>
        <w:t>ae) Comissão Municipal de Subvenções;</w:t>
      </w:r>
    </w:p>
    <w:p w:rsidR="00000000" w:rsidRDefault="00992FA3">
      <w:pPr>
        <w:ind w:firstLine="1418"/>
        <w:jc w:val="both"/>
        <w:rPr>
          <w:rFonts w:ascii="Bitstream Vera Sans" w:hAnsi="Bitstream Vera Sans" w:cs="Tahoma"/>
          <w:lang/>
        </w:rPr>
      </w:pPr>
      <w:r>
        <w:rPr>
          <w:rFonts w:ascii="Bitstream Vera Sans" w:hAnsi="Bitstream Vera Sans" w:cs="Tahoma"/>
          <w:lang/>
        </w:rPr>
        <w:t xml:space="preserve">af) Comissão </w:t>
      </w:r>
      <w:r>
        <w:rPr>
          <w:rFonts w:ascii="Bitstream Vera Sans" w:hAnsi="Bitstream Vera Sans" w:cs="Tahoma"/>
          <w:lang/>
        </w:rPr>
        <w:t>de Pregoeiros;</w:t>
      </w:r>
    </w:p>
    <w:p w:rsidR="00000000" w:rsidRDefault="00992FA3">
      <w:pPr>
        <w:ind w:firstLine="1418"/>
        <w:jc w:val="both"/>
        <w:rPr>
          <w:rFonts w:ascii="Bitstream Vera Sans" w:hAnsi="Bitstream Vera Sans" w:cs="Tahoma"/>
          <w:lang/>
        </w:rPr>
      </w:pPr>
      <w:r>
        <w:rPr>
          <w:rFonts w:ascii="Bitstream Vera Sans" w:hAnsi="Bitstream Vera Sans" w:cs="Tahoma"/>
          <w:lang/>
        </w:rPr>
        <w:t>ag) Comissão de Patrimônio;</w:t>
      </w:r>
    </w:p>
    <w:p w:rsidR="00000000" w:rsidRDefault="00992FA3">
      <w:pPr>
        <w:ind w:firstLine="1418"/>
        <w:jc w:val="both"/>
        <w:rPr>
          <w:rFonts w:ascii="Bitstream Vera Sans" w:hAnsi="Bitstream Vera Sans" w:cs="Tahoma"/>
          <w:lang/>
        </w:rPr>
      </w:pPr>
      <w:r>
        <w:rPr>
          <w:rFonts w:ascii="Bitstream Vera Sans" w:hAnsi="Bitstream Vera Sans" w:cs="Tahoma"/>
          <w:lang/>
        </w:rPr>
        <w:t>ah) Comissão Permanente de Processos Administrativos Disciplinares e de Sindicância;</w:t>
      </w:r>
    </w:p>
    <w:p w:rsidR="00000000" w:rsidRDefault="00992FA3">
      <w:pPr>
        <w:ind w:firstLine="1418"/>
        <w:jc w:val="both"/>
        <w:rPr>
          <w:rFonts w:ascii="Bitstream Vera Sans" w:hAnsi="Bitstream Vera Sans" w:cs="Tahoma"/>
          <w:lang/>
        </w:rPr>
      </w:pPr>
      <w:r>
        <w:rPr>
          <w:rFonts w:ascii="Bitstream Vera Sans" w:hAnsi="Bitstream Vera Sans" w:cs="Tahoma"/>
          <w:lang/>
        </w:rPr>
        <w:t>ai) Comissão Técnica de Saúde Mental;</w:t>
      </w:r>
    </w:p>
    <w:p w:rsidR="00000000" w:rsidRDefault="00992FA3">
      <w:pPr>
        <w:ind w:firstLine="1418"/>
        <w:jc w:val="both"/>
        <w:rPr>
          <w:rFonts w:ascii="Bitstream Vera Sans" w:hAnsi="Bitstream Vera Sans" w:cs="Tahoma"/>
          <w:lang/>
        </w:rPr>
      </w:pPr>
      <w:r>
        <w:rPr>
          <w:rFonts w:ascii="Bitstream Vera Sans" w:hAnsi="Bitstream Vera Sans" w:cs="Tahoma"/>
          <w:lang/>
        </w:rPr>
        <w:t>aj) Conselho da Cidade;</w:t>
      </w:r>
    </w:p>
    <w:p w:rsidR="00000000" w:rsidRDefault="00992FA3">
      <w:pPr>
        <w:ind w:firstLine="1418"/>
        <w:jc w:val="both"/>
        <w:rPr>
          <w:rFonts w:ascii="Bitstream Vera Sans" w:hAnsi="Bitstream Vera Sans" w:cs="Tahoma"/>
          <w:lang/>
        </w:rPr>
      </w:pPr>
      <w:r>
        <w:rPr>
          <w:rFonts w:ascii="Bitstream Vera Sans" w:hAnsi="Bitstream Vera Sans" w:cs="Tahoma"/>
          <w:lang/>
        </w:rPr>
        <w:t>ak) Comissão de Avaliação de móveis e Preço Público;</w:t>
      </w:r>
    </w:p>
    <w:p w:rsidR="00000000" w:rsidRDefault="00992FA3">
      <w:pPr>
        <w:ind w:firstLine="1418"/>
        <w:jc w:val="both"/>
        <w:rPr>
          <w:rFonts w:ascii="Bitstream Vera Sans" w:hAnsi="Bitstream Vera Sans" w:cs="Tahoma"/>
          <w:lang/>
        </w:rPr>
      </w:pPr>
      <w:r>
        <w:rPr>
          <w:rFonts w:ascii="Bitstream Vera Sans" w:hAnsi="Bitstream Vera Sans" w:cs="Tahoma"/>
          <w:lang/>
        </w:rPr>
        <w:t>ak) Núcleo de</w:t>
      </w:r>
      <w:r>
        <w:rPr>
          <w:rFonts w:ascii="Bitstream Vera Sans" w:hAnsi="Bitstream Vera Sans" w:cs="Tahoma"/>
          <w:lang/>
        </w:rPr>
        <w:t xml:space="preserve"> Gerenciamento do acesso a informação Pública;</w:t>
      </w:r>
    </w:p>
    <w:p w:rsidR="00000000" w:rsidRDefault="00992FA3">
      <w:pPr>
        <w:ind w:firstLine="1418"/>
        <w:jc w:val="both"/>
        <w:rPr>
          <w:rFonts w:ascii="Bitstream Vera Sans" w:hAnsi="Bitstream Vera Sans" w:cs="Tahoma"/>
          <w:color w:val="212121"/>
          <w:shd w:val="clear" w:color="auto" w:fill="FFFFFF"/>
          <w:lang/>
        </w:rPr>
      </w:pPr>
      <w:r>
        <w:rPr>
          <w:rFonts w:ascii="Bitstream Vera Sans" w:hAnsi="Bitstream Vera Sans" w:cs="Tahoma"/>
          <w:lang/>
        </w:rPr>
        <w:t xml:space="preserve">al) </w:t>
      </w:r>
      <w:r>
        <w:rPr>
          <w:rFonts w:ascii="Bitstream Vera Sans" w:hAnsi="Bitstream Vera Sans" w:cs="Tahoma"/>
          <w:color w:val="212121"/>
          <w:shd w:val="clear" w:color="auto" w:fill="FFFFFF"/>
          <w:lang/>
        </w:rPr>
        <w:t>Conselho Municipal da Habitação;</w:t>
      </w:r>
    </w:p>
    <w:p w:rsidR="00000000" w:rsidRDefault="00992FA3">
      <w:pPr>
        <w:ind w:firstLine="1418"/>
        <w:jc w:val="both"/>
        <w:rPr>
          <w:rFonts w:ascii="Bitstream Vera Sans" w:hAnsi="Bitstream Vera Sans" w:cs="Tahoma"/>
          <w:color w:val="212121"/>
          <w:shd w:val="clear" w:color="auto" w:fill="FFFFFF"/>
          <w:lang/>
        </w:rPr>
      </w:pPr>
      <w:r>
        <w:rPr>
          <w:rFonts w:ascii="Bitstream Vera Sans" w:hAnsi="Bitstream Vera Sans" w:cs="Tahoma"/>
          <w:color w:val="212121"/>
          <w:shd w:val="clear" w:color="auto" w:fill="FFFFFF"/>
          <w:lang/>
        </w:rPr>
        <w:t>am) Conselho Municipal de Urbanismo.</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1º</w:t>
      </w:r>
      <w:r>
        <w:rPr>
          <w:rFonts w:ascii="Bitstream Vera Sans" w:hAnsi="Bitstream Vera Sans" w:cs="Tahoma"/>
          <w:b/>
          <w:lang/>
        </w:rPr>
        <w:t>.</w:t>
      </w:r>
      <w:r>
        <w:rPr>
          <w:rFonts w:ascii="Bitstream Vera Sans" w:hAnsi="Bitstream Vera Sans" w:cs="Tahoma"/>
          <w:lang/>
        </w:rPr>
        <w:t xml:space="preserve"> Serão legalmente controlados pelo Poder Executivo, por linha de autoridade integral, os órgãos da administração indireta.</w:t>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2º</w:t>
      </w:r>
      <w:r>
        <w:rPr>
          <w:rFonts w:ascii="Bitstream Vera Sans" w:hAnsi="Bitstream Vera Sans" w:cs="Tahoma"/>
          <w:b/>
          <w:lang/>
        </w:rPr>
        <w:t>.</w:t>
      </w:r>
      <w:r>
        <w:rPr>
          <w:rFonts w:ascii="Bitstream Vera Sans" w:hAnsi="Bitstream Vera Sans" w:cs="Tahoma"/>
          <w:lang/>
        </w:rPr>
        <w:t xml:space="preserve"> Serão vinculados por linha de coordenação ao Prefeito Municipal e Secretários, os Conselhos setoriais correspondentes as suas respectivas áreas de atuação (inciso V), bem como os Fundos Especiais, Comissões, Comitês, Núcleos, Unidades e Câmaras vinculado</w:t>
      </w:r>
      <w:r>
        <w:rPr>
          <w:rFonts w:ascii="Bitstream Vera Sans" w:hAnsi="Bitstream Vera Sans" w:cs="Tahoma"/>
          <w:lang/>
        </w:rPr>
        <w:t>s a cada um dos órgãos do Governo Municipal.</w:t>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3º</w:t>
      </w:r>
      <w:r>
        <w:rPr>
          <w:rFonts w:ascii="Bitstream Vera Sans" w:hAnsi="Bitstream Vera Sans" w:cs="Tahoma"/>
          <w:b/>
          <w:lang/>
        </w:rPr>
        <w:t xml:space="preserve">. </w:t>
      </w:r>
      <w:r>
        <w:rPr>
          <w:rFonts w:ascii="Bitstream Vera Sans" w:hAnsi="Bitstream Vera Sans" w:cs="Tahoma"/>
          <w:lang/>
        </w:rPr>
        <w:t xml:space="preserve">A criação, competências, composição e a forma de funcionamento dos órgãos colegiados de assessoramento e dos Fundos Especiais serão estabelecidas e </w:t>
      </w:r>
      <w:r>
        <w:rPr>
          <w:rFonts w:ascii="Bitstream Vera Sans" w:hAnsi="Bitstream Vera Sans" w:cs="Tahoma"/>
          <w:lang/>
        </w:rPr>
        <w:lastRenderedPageBreak/>
        <w:t>regulamentadas em legislação específica.</w:t>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4º</w:t>
      </w:r>
      <w:r>
        <w:rPr>
          <w:rFonts w:ascii="Bitstream Vera Sans" w:hAnsi="Bitstream Vera Sans" w:cs="Tahoma"/>
          <w:b/>
          <w:lang/>
        </w:rPr>
        <w:t xml:space="preserve">. </w:t>
      </w:r>
      <w:r>
        <w:rPr>
          <w:rFonts w:ascii="Bitstream Vera Sans" w:hAnsi="Bitstream Vera Sans" w:cs="Tahoma"/>
          <w:lang/>
        </w:rPr>
        <w:t>Os cargo</w:t>
      </w:r>
      <w:r>
        <w:rPr>
          <w:rFonts w:ascii="Bitstream Vera Sans" w:hAnsi="Bitstream Vera Sans" w:cs="Tahoma"/>
          <w:lang/>
        </w:rPr>
        <w:t>s de Secretário Municipal, em número igual ao das Secretarias Municipais correspondentes, são subordinados diretamente ao Prefeito Municipal.</w:t>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5º</w:t>
      </w:r>
      <w:r>
        <w:rPr>
          <w:rFonts w:ascii="Bitstream Vera Sans" w:hAnsi="Bitstream Vera Sans" w:cs="Tahoma"/>
          <w:b/>
          <w:lang/>
        </w:rPr>
        <w:t xml:space="preserve">. </w:t>
      </w:r>
      <w:r>
        <w:rPr>
          <w:rFonts w:ascii="Bitstream Vera Sans" w:hAnsi="Bitstream Vera Sans" w:cs="Tahoma"/>
          <w:lang/>
        </w:rPr>
        <w:t>Os titulares dos órgãos mencionados no parágrafo anteriores serão responsáveis pelo cumprimento das finalid</w:t>
      </w:r>
      <w:r>
        <w:rPr>
          <w:rFonts w:ascii="Bitstream Vera Sans" w:hAnsi="Bitstream Vera Sans" w:cs="Tahoma"/>
          <w:lang/>
        </w:rPr>
        <w:t>ades dos órgãos que dirigem.</w:t>
      </w: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spacing w:before="0" w:after="0"/>
        <w:jc w:val="both"/>
        <w:rPr>
          <w:rFonts w:ascii="Bitstream Vera Sans" w:eastAsia="Arial Unicode MS" w:hAnsi="Bitstream Vera Sans" w:cs="Tahoma"/>
          <w:lang/>
        </w:rPr>
      </w:pPr>
    </w:p>
    <w:p w:rsidR="00000000" w:rsidRDefault="00992FA3">
      <w:pPr>
        <w:pStyle w:val="NormalWeb"/>
        <w:spacing w:before="0" w:after="0"/>
        <w:jc w:val="center"/>
        <w:rPr>
          <w:rFonts w:ascii="Bitstream Vera Sans" w:hAnsi="Bitstream Vera Sans" w:cs="Tahoma"/>
          <w:b/>
          <w:lang/>
        </w:rPr>
      </w:pPr>
      <w:r>
        <w:rPr>
          <w:rFonts w:ascii="Bitstream Vera Sans" w:hAnsi="Bitstream Vera Sans" w:cs="Tahoma"/>
          <w:b/>
          <w:lang/>
        </w:rPr>
        <w:t>CAPÍTULO V</w:t>
      </w:r>
    </w:p>
    <w:p w:rsidR="00000000" w:rsidRDefault="00992FA3">
      <w:pPr>
        <w:pStyle w:val="Ttulo3"/>
        <w:widowControl/>
        <w:tabs>
          <w:tab w:val="left" w:pos="1008"/>
          <w:tab w:val="left" w:pos="8532"/>
        </w:tabs>
        <w:ind w:left="1008"/>
        <w:rPr>
          <w:rFonts w:ascii="Bitstream Vera Sans" w:hAnsi="Bitstream Vera Sans" w:cs="Tahoma"/>
          <w:i/>
          <w:lang/>
        </w:rPr>
      </w:pPr>
      <w:r>
        <w:rPr>
          <w:rFonts w:ascii="Bitstream Vera Sans" w:hAnsi="Bitstream Vera Sans" w:cs="Tahoma"/>
          <w:i/>
          <w:lang/>
        </w:rPr>
        <w:t>DA COMPOSIÇÃO E COMPETÊNCIA DOS ÓRGÃOS</w:t>
      </w:r>
    </w:p>
    <w:p w:rsidR="00000000" w:rsidRDefault="00992FA3">
      <w:pPr>
        <w:tabs>
          <w:tab w:val="left" w:pos="0"/>
        </w:tabs>
        <w:jc w:val="center"/>
        <w:rPr>
          <w:rFonts w:ascii="Bitstream Vera Sans" w:hAnsi="Bitstream Vera Sans" w:cs="Tahoma"/>
          <w:b/>
          <w:lang/>
        </w:rPr>
      </w:pPr>
    </w:p>
    <w:p w:rsidR="00000000" w:rsidRDefault="00992FA3">
      <w:pPr>
        <w:tabs>
          <w:tab w:val="left" w:pos="0"/>
        </w:tabs>
        <w:jc w:val="center"/>
        <w:rPr>
          <w:rFonts w:ascii="Bitstream Vera Sans" w:hAnsi="Bitstream Vera Sans" w:cs="Tahoma"/>
          <w:b/>
          <w:lang/>
        </w:rPr>
      </w:pPr>
      <w:r>
        <w:rPr>
          <w:rFonts w:ascii="Bitstream Vera Sans" w:hAnsi="Bitstream Vera Sans" w:cs="Tahoma"/>
          <w:b/>
          <w:lang/>
        </w:rPr>
        <w:t>SEÇÃO I</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DO GABINETE DO PREFEITO MUNICIPAL</w:t>
      </w:r>
    </w:p>
    <w:p w:rsidR="00000000" w:rsidRDefault="00992FA3">
      <w:pPr>
        <w:autoSpaceDE w:val="0"/>
        <w:jc w:val="right"/>
        <w:rPr>
          <w:rFonts w:ascii="Bitstream Vera Sans" w:hAnsi="Bitstream Vera Sans" w:cs="Tahoma"/>
          <w:bCs/>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lang/>
        </w:rPr>
      </w:pPr>
      <w:r>
        <w:rPr>
          <w:rFonts w:ascii="Bitstream Vera Sans" w:hAnsi="Bitstream Vera Sans" w:cs="Tahoma"/>
          <w:lang/>
        </w:rPr>
        <w:t xml:space="preserve">P.L.C nº </w:t>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t xml:space="preserve">      continuação </w:t>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t xml:space="preserve">           fls. 09</w:t>
      </w:r>
    </w:p>
    <w:p w:rsidR="00000000" w:rsidRDefault="00992FA3">
      <w:pPr>
        <w:tabs>
          <w:tab w:val="left" w:pos="0"/>
        </w:tabs>
        <w:autoSpaceDE w:val="0"/>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21</w:t>
      </w:r>
      <w:r>
        <w:rPr>
          <w:rFonts w:ascii="Bitstream Vera Sans" w:hAnsi="Bitstream Vera Sans" w:cs="Tahoma"/>
          <w:b/>
          <w:lang/>
        </w:rPr>
        <w:t xml:space="preserve">) - </w:t>
      </w:r>
      <w:r>
        <w:rPr>
          <w:rFonts w:ascii="Bitstream Vera Sans" w:hAnsi="Bitstream Vera Sans" w:cs="Tahoma"/>
          <w:lang/>
        </w:rPr>
        <w:t>O Gabinete do Prefeito Municipal é composto das seguinte</w:t>
      </w:r>
      <w:r>
        <w:rPr>
          <w:rFonts w:ascii="Bitstream Vera Sans" w:hAnsi="Bitstream Vera Sans" w:cs="Tahoma"/>
          <w:lang/>
        </w:rPr>
        <w:t>s unidades administrativas: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Gabinete do Prefeito;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Assessoria do Executivo;</w:t>
      </w:r>
    </w:p>
    <w:p w:rsidR="00000000" w:rsidRDefault="00992FA3">
      <w:pPr>
        <w:pStyle w:val="p0"/>
        <w:widowControl/>
        <w:tabs>
          <w:tab w:val="clear" w:pos="720"/>
        </w:tabs>
        <w:spacing w:line="240" w:lineRule="auto"/>
        <w:rPr>
          <w:rFonts w:ascii="Bitstream Vera Sans" w:hAnsi="Bitstream Vera Sans" w:cs="Tahoma"/>
          <w:lang/>
        </w:rPr>
      </w:pPr>
      <w:r>
        <w:rPr>
          <w:rFonts w:ascii="Bitstream Vera Sans" w:hAnsi="Bitstream Vera Sans" w:cs="Tahoma"/>
          <w:lang/>
        </w:rPr>
        <w:tab/>
        <w:t>III – Diretoria de Relações Institucionais;</w:t>
      </w:r>
    </w:p>
    <w:p w:rsidR="00000000" w:rsidRDefault="00992FA3">
      <w:pPr>
        <w:pStyle w:val="p0"/>
        <w:widowControl/>
        <w:tabs>
          <w:tab w:val="clear" w:pos="720"/>
        </w:tabs>
        <w:spacing w:line="240" w:lineRule="auto"/>
        <w:ind w:left="1416"/>
        <w:rPr>
          <w:rFonts w:ascii="Bitstream Vera Sans" w:hAnsi="Bitstream Vera Sans" w:cs="Tahoma"/>
          <w:lang/>
        </w:rPr>
      </w:pPr>
      <w:r>
        <w:rPr>
          <w:rFonts w:ascii="Bitstream Vera Sans" w:hAnsi="Bitstream Vera Sans" w:cs="Tahoma"/>
          <w:lang/>
        </w:rPr>
        <w:t>III.1 – Chefia do Setor de Comunicação Social;</w:t>
      </w:r>
    </w:p>
    <w:p w:rsidR="00000000" w:rsidRDefault="00992FA3">
      <w:pPr>
        <w:ind w:left="708"/>
        <w:rPr>
          <w:rFonts w:ascii="Bitstream Vera Sans" w:hAnsi="Bitstream Vera Sans" w:cs="Tahoma"/>
          <w:lang/>
        </w:rPr>
      </w:pPr>
      <w:r>
        <w:rPr>
          <w:rFonts w:ascii="Bitstream Vera Sans" w:hAnsi="Bitstream Vera Sans" w:cs="Tahoma"/>
          <w:lang/>
        </w:rPr>
        <w:t>IV - Diretoria de Cerimonial e Eventos;</w:t>
      </w:r>
    </w:p>
    <w:p w:rsidR="00000000" w:rsidRDefault="00992FA3">
      <w:pPr>
        <w:ind w:left="708"/>
        <w:rPr>
          <w:rFonts w:ascii="Bitstream Vera Sans" w:hAnsi="Bitstream Vera Sans" w:cs="Tahoma"/>
          <w:lang/>
        </w:rPr>
      </w:pPr>
      <w:r>
        <w:rPr>
          <w:rFonts w:ascii="Bitstream Vera Sans" w:hAnsi="Bitstream Vera Sans" w:cs="Tahoma"/>
          <w:lang/>
        </w:rPr>
        <w:t>V – Diretoria de Controle Geral.</w:t>
      </w:r>
    </w:p>
    <w:p w:rsidR="00000000" w:rsidRDefault="00992FA3">
      <w:pPr>
        <w:pStyle w:val="p0"/>
        <w:widowControl/>
        <w:tabs>
          <w:tab w:val="clear" w:pos="720"/>
        </w:tabs>
        <w:spacing w:line="240" w:lineRule="auto"/>
        <w:ind w:left="1416" w:firstLine="708"/>
        <w:rPr>
          <w:rFonts w:ascii="Bitstream Vera Sans" w:hAnsi="Bitstream Vera Sans" w:cs="Tahoma"/>
          <w:lang/>
        </w:rPr>
      </w:pPr>
    </w:p>
    <w:p w:rsidR="00000000" w:rsidRDefault="00992FA3">
      <w:pPr>
        <w:pStyle w:val="p0"/>
        <w:widowControl/>
        <w:tabs>
          <w:tab w:val="clear" w:pos="720"/>
        </w:tabs>
        <w:spacing w:line="240" w:lineRule="auto"/>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de caráter jurídico próprio, vinculados ao Gabinete do Prefeito:</w:t>
      </w:r>
    </w:p>
    <w:p w:rsidR="00000000" w:rsidRDefault="00992FA3">
      <w:pPr>
        <w:pStyle w:val="p0"/>
        <w:widowControl/>
        <w:tabs>
          <w:tab w:val="clear" w:pos="720"/>
        </w:tabs>
        <w:spacing w:line="240" w:lineRule="auto"/>
        <w:rPr>
          <w:rFonts w:ascii="Bitstream Vera Sans" w:hAnsi="Bitstream Vera Sans" w:cs="Tahoma"/>
          <w:lang/>
        </w:rPr>
      </w:pPr>
    </w:p>
    <w:p w:rsidR="00000000" w:rsidRDefault="00992FA3">
      <w:pPr>
        <w:tabs>
          <w:tab w:val="left" w:pos="-284"/>
        </w:tabs>
        <w:jc w:val="both"/>
        <w:rPr>
          <w:rFonts w:ascii="Bitstream Vera Sans" w:hAnsi="Bitstream Vera Sans" w:cs="Tahoma"/>
          <w:lang/>
        </w:rPr>
      </w:pPr>
      <w:r>
        <w:rPr>
          <w:rFonts w:ascii="Bitstream Vera Sans" w:hAnsi="Bitstream Vera Sans" w:cs="Tahoma"/>
          <w:lang/>
        </w:rPr>
        <w:tab/>
        <w:t>a) Serviço Autônomo de Água e Esgoto do Município de Cordeirópolis - SAAE;</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22</w:t>
      </w:r>
      <w:r>
        <w:rPr>
          <w:rFonts w:ascii="Bitstream Vera Sans" w:hAnsi="Bitstream Vera Sans" w:cs="Tahoma"/>
          <w:b/>
          <w:lang/>
        </w:rPr>
        <w:t xml:space="preserve">) - </w:t>
      </w:r>
      <w:r>
        <w:rPr>
          <w:rFonts w:ascii="Bitstream Vera Sans" w:hAnsi="Bitstream Vera Sans" w:cs="Tahoma"/>
          <w:lang/>
        </w:rPr>
        <w:t xml:space="preserve"> Ao Gabinete do Prefeito Municipal compete: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Assistir o Prefeito</w:t>
      </w:r>
      <w:r>
        <w:rPr>
          <w:rFonts w:ascii="Bitstream Vera Sans" w:hAnsi="Bitstream Vera Sans" w:cs="Tahoma"/>
          <w:lang/>
        </w:rPr>
        <w:t xml:space="preserve"> Municipal em suas funções políticas e administrativas, </w:t>
      </w:r>
      <w:r>
        <w:rPr>
          <w:rFonts w:ascii="Bitstream Vera Sans" w:hAnsi="Bitstream Vera Sans" w:cs="Tahoma"/>
          <w:lang/>
        </w:rPr>
        <w:lastRenderedPageBreak/>
        <w:t>organizando e agendando o seu expediente de trabalho, suas audiências internas e externas, o atendimento aos munícipes e o seu encaminhamento;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II - Assessorar o Prefeito Municipal nos contatos com </w:t>
      </w:r>
      <w:r>
        <w:rPr>
          <w:rFonts w:ascii="Bitstream Vera Sans" w:hAnsi="Bitstream Vera Sans" w:cs="Tahoma"/>
          <w:lang/>
        </w:rPr>
        <w:t>os demais Poderes e Autoridades;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Assessorar o Prefeito Municipal no atendimento aos munícipes e entidades representativas de classe;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Organizar e manter arquivo especial para os documentos e papéis que interessem diretamente ao Prefeito Mun</w:t>
      </w:r>
      <w:r>
        <w:rPr>
          <w:rFonts w:ascii="Bitstream Vera Sans" w:hAnsi="Bitstream Vera Sans" w:cs="Tahoma"/>
          <w:lang/>
        </w:rPr>
        <w:t>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 - Comparecer a solenidades representando o Prefeito Municipal, quando for devidamente credenciado;</w:t>
      </w:r>
    </w:p>
    <w:p w:rsidR="00000000" w:rsidRDefault="00992FA3">
      <w:pPr>
        <w:jc w:val="both"/>
        <w:rPr>
          <w:rFonts w:ascii="Bitstream Vera Sans" w:hAnsi="Bitstream Vera Sans" w:cs="Tahoma"/>
          <w:lang/>
        </w:rPr>
      </w:pPr>
      <w:r>
        <w:rPr>
          <w:rFonts w:ascii="Bitstream Vera Sans" w:hAnsi="Bitstream Vera Sans" w:cs="Tahoma"/>
          <w:lang/>
        </w:rPr>
        <w:tab/>
        <w:t>VI – Desenvolver a captação e todos os procedimentos dos convênios com os demais entes federados e instituições com o objetivo de realizar obra</w:t>
      </w:r>
      <w:r>
        <w:rPr>
          <w:rFonts w:ascii="Bitstream Vera Sans" w:hAnsi="Bitstream Vera Sans" w:cs="Tahoma"/>
          <w:lang/>
        </w:rPr>
        <w:t>s e desenvolvimento de serviços públicos, através do Núcleo de Ações Estratégicas – NAE, formado por servidores públicos, de acordo com portaria normativa e vinculados ao Gabinete do Prefeito;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VII - Executar, se necessário, outras atividades correlatas </w:t>
      </w:r>
      <w:r>
        <w:rPr>
          <w:rFonts w:ascii="Bitstream Vera Sans" w:hAnsi="Bitstream Vera Sans" w:cs="Tahoma"/>
          <w:lang/>
        </w:rPr>
        <w:t>que lhe forem atribuídas pelo Prefeito Municipal; e</w:t>
      </w:r>
    </w:p>
    <w:p w:rsidR="00000000" w:rsidRDefault="00992FA3">
      <w:pPr>
        <w:pStyle w:val="p0"/>
        <w:widowControl/>
        <w:tabs>
          <w:tab w:val="clear" w:pos="720"/>
        </w:tabs>
        <w:spacing w:line="240" w:lineRule="auto"/>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VIII - Supervisionar as unidades que lhe são subordinadas.;</w:t>
      </w:r>
    </w:p>
    <w:p w:rsidR="00000000" w:rsidRDefault="00992FA3">
      <w:pPr>
        <w:pStyle w:val="p0"/>
        <w:widowControl/>
        <w:tabs>
          <w:tab w:val="clear" w:pos="720"/>
        </w:tabs>
        <w:spacing w:line="240" w:lineRule="auto"/>
        <w:rPr>
          <w:rFonts w:ascii="Bitstream Vera Sans" w:hAnsi="Bitstream Vera Sans" w:cs="Tahoma"/>
          <w:b/>
          <w:lang/>
        </w:rPr>
      </w:pPr>
    </w:p>
    <w:p w:rsidR="00000000" w:rsidRDefault="00992FA3">
      <w:pPr>
        <w:tabs>
          <w:tab w:val="left" w:pos="0"/>
        </w:tabs>
        <w:jc w:val="center"/>
        <w:rPr>
          <w:rFonts w:ascii="Bitstream Vera Sans" w:hAnsi="Bitstream Vera Sans" w:cs="Tahoma"/>
          <w:b/>
          <w:lang/>
        </w:rPr>
      </w:pPr>
      <w:r>
        <w:rPr>
          <w:rFonts w:ascii="Bitstream Vera Sans" w:hAnsi="Bitstream Vera Sans" w:cs="Tahoma"/>
          <w:b/>
          <w:lang/>
        </w:rPr>
        <w:t>SEÇÃO II</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DA SECRETARIA MUNICIPAL DE GOVERNO E SEGURANÇA PÚBLICA</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23</w:t>
      </w:r>
      <w:r>
        <w:rPr>
          <w:rFonts w:ascii="Bitstream Vera Sans" w:hAnsi="Bitstream Vera Sans" w:cs="Tahoma"/>
          <w:b/>
          <w:lang/>
        </w:rPr>
        <w:t xml:space="preserve">) - </w:t>
      </w:r>
      <w:r>
        <w:rPr>
          <w:rFonts w:ascii="Bitstream Vera Sans" w:hAnsi="Bitstream Vera Sans" w:cs="Tahoma"/>
          <w:lang/>
        </w:rPr>
        <w:t>A Secretaria Municipal de Governo e Segurança Pública é composta</w:t>
      </w:r>
      <w:r>
        <w:rPr>
          <w:rFonts w:ascii="Bitstream Vera Sans" w:hAnsi="Bitstream Vera Sans" w:cs="Tahoma"/>
          <w:lang/>
        </w:rPr>
        <w:t xml:space="preserve"> das seguintes unidades administrativas:</w:t>
      </w:r>
    </w:p>
    <w:p w:rsidR="00000000" w:rsidRDefault="00992FA3">
      <w:pPr>
        <w:pStyle w:val="Corpodetexto"/>
        <w:tabs>
          <w:tab w:val="left" w:pos="0"/>
        </w:tabs>
        <w:rPr>
          <w:rFonts w:ascii="Bitstream Vera Sans" w:hAnsi="Bitstream Vera Sans" w:cs="Tahoma"/>
          <w:lang/>
        </w:rPr>
      </w:pPr>
      <w:r>
        <w:rPr>
          <w:rFonts w:ascii="Bitstream Vera Sans" w:hAnsi="Bitstream Vera Sans" w:cs="Tahoma"/>
          <w:b/>
          <w:lang/>
        </w:rPr>
        <w:tab/>
      </w:r>
      <w:r>
        <w:rPr>
          <w:rFonts w:ascii="Bitstream Vera Sans" w:hAnsi="Bitstream Vera Sans" w:cs="Tahoma"/>
          <w:lang/>
        </w:rPr>
        <w:t>I - Gabinete do Secretário;</w:t>
      </w:r>
    </w:p>
    <w:p w:rsidR="00000000" w:rsidRDefault="00992FA3">
      <w:pPr>
        <w:pStyle w:val="p0"/>
        <w:widowControl/>
        <w:tabs>
          <w:tab w:val="clear" w:pos="720"/>
          <w:tab w:val="left" w:pos="0"/>
        </w:tabs>
        <w:spacing w:line="240" w:lineRule="auto"/>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Coordenadoria da Controladoria Interna;</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widowControl/>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10</w:t>
      </w:r>
    </w:p>
    <w:p w:rsidR="00000000" w:rsidRDefault="00992FA3">
      <w:pPr>
        <w:widowControl/>
        <w:tabs>
          <w:tab w:val="left" w:pos="0"/>
        </w:tabs>
        <w:autoSpaceDE w:val="0"/>
        <w:jc w:val="both"/>
        <w:rPr>
          <w:rFonts w:ascii="Bitstream Vera Sans" w:hAnsi="Bitstream Vera Sans" w:cs="Tahoma"/>
          <w:bCs/>
          <w:lang/>
        </w:rPr>
      </w:pPr>
    </w:p>
    <w:p w:rsidR="00000000" w:rsidRDefault="00992FA3">
      <w:pPr>
        <w:rPr>
          <w:rFonts w:ascii="Bitstream Vera Sans" w:hAnsi="Bitstream Vera Sans"/>
        </w:rPr>
      </w:pPr>
      <w:r>
        <w:rPr>
          <w:rFonts w:ascii="Bitstream Vera Sans" w:hAnsi="Bitstream Vera Sans"/>
        </w:rPr>
        <w:t xml:space="preserve">  </w:t>
      </w:r>
      <w:r>
        <w:rPr>
          <w:rFonts w:ascii="Bitstream Vera Sans" w:hAnsi="Bitstream Vera Sans"/>
        </w:rPr>
        <w:tab/>
        <w:t>III - Diretoria de Segurança Pública;</w:t>
      </w:r>
    </w:p>
    <w:p w:rsidR="00000000" w:rsidRDefault="00992FA3">
      <w:pPr>
        <w:rPr>
          <w:rFonts w:ascii="Bitstream Vera Sans" w:hAnsi="Bitstream Vera Sans" w:cs="Tahoma"/>
          <w:lang/>
        </w:rPr>
      </w:pPr>
      <w:r>
        <w:rPr>
          <w:rFonts w:ascii="Bitstream Vera Sans" w:hAnsi="Bitstream Vera Sans" w:cs="Tahoma"/>
          <w:lang/>
        </w:rPr>
        <w:tab/>
      </w:r>
      <w:r>
        <w:rPr>
          <w:rFonts w:ascii="Bitstream Vera Sans" w:hAnsi="Bitstream Vera Sans" w:cs="Tahoma"/>
          <w:lang/>
        </w:rPr>
        <w:tab/>
        <w:t xml:space="preserve">III.1 – Coordenadoria da Guarda </w:t>
      </w:r>
      <w:r>
        <w:rPr>
          <w:rFonts w:ascii="Bitstream Vera Sans" w:hAnsi="Bitstream Vera Sans" w:cs="Tahoma"/>
          <w:lang/>
        </w:rPr>
        <w:t>Municipal;</w:t>
      </w:r>
    </w:p>
    <w:p w:rsidR="00000000" w:rsidRDefault="00992FA3">
      <w:pPr>
        <w:rPr>
          <w:rFonts w:ascii="Bitstream Vera Sans" w:hAnsi="Bitstream Vera Sans" w:cs="Tahoma"/>
          <w:lang/>
        </w:rPr>
      </w:pPr>
      <w:r>
        <w:rPr>
          <w:rFonts w:ascii="Bitstream Vera Sans" w:hAnsi="Bitstream Vera Sans" w:cs="Tahoma"/>
          <w:lang/>
        </w:rPr>
        <w:lastRenderedPageBreak/>
        <w:tab/>
      </w:r>
      <w:r>
        <w:rPr>
          <w:rFonts w:ascii="Bitstream Vera Sans" w:hAnsi="Bitstream Vera Sans" w:cs="Tahoma"/>
          <w:lang/>
        </w:rPr>
        <w:tab/>
        <w:t>III.2 – Coordenadoria da Defesa Civil;</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t>Parágrafo Único.</w:t>
      </w:r>
      <w:r>
        <w:rPr>
          <w:rFonts w:ascii="Bitstream Vera Sans" w:hAnsi="Bitstream Vera Sans" w:cs="Tahoma"/>
          <w:lang/>
        </w:rPr>
        <w:t xml:space="preserve"> São órgãos de caráter jurídico próprios, vinculados à Secretaria Municipal do Governo e Segurança Pública: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 Junta Militar;</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b) Corpo de Bombeiro;</w:t>
      </w:r>
    </w:p>
    <w:p w:rsidR="00000000" w:rsidRDefault="00992FA3">
      <w:pPr>
        <w:jc w:val="both"/>
        <w:rPr>
          <w:rFonts w:ascii="Bitstream Vera Sans" w:hAnsi="Bitstream Vera Sans" w:cs="Tahoma"/>
          <w:lang/>
        </w:rPr>
      </w:pPr>
      <w:r>
        <w:rPr>
          <w:rFonts w:ascii="Bitstream Vera Sans" w:hAnsi="Bitstream Vera Sans" w:cs="Tahoma"/>
          <w:lang/>
        </w:rPr>
        <w:tab/>
      </w:r>
      <w:r>
        <w:rPr>
          <w:rFonts w:ascii="Bitstream Vera Sans" w:hAnsi="Bitstream Vera Sans" w:cs="Tahoma"/>
          <w:lang/>
        </w:rPr>
        <w:tab/>
        <w:t>c) Conselho Municipal de Seg</w:t>
      </w:r>
      <w:r>
        <w:rPr>
          <w:rFonts w:ascii="Bitstream Vera Sans" w:hAnsi="Bitstream Vera Sans" w:cs="Tahoma"/>
          <w:lang/>
        </w:rPr>
        <w:t>urança Pública.</w:t>
      </w:r>
    </w:p>
    <w:p w:rsidR="00000000" w:rsidRDefault="00992FA3">
      <w:pPr>
        <w:tabs>
          <w:tab w:val="left" w:pos="0"/>
        </w:tabs>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24</w:t>
      </w:r>
      <w:r>
        <w:rPr>
          <w:rFonts w:ascii="Bitstream Vera Sans" w:hAnsi="Bitstream Vera Sans" w:cs="Tahoma"/>
          <w:b/>
          <w:lang/>
        </w:rPr>
        <w:t xml:space="preserve">) - </w:t>
      </w:r>
      <w:r>
        <w:rPr>
          <w:rFonts w:ascii="Bitstream Vera Sans" w:hAnsi="Bitstream Vera Sans" w:cs="Tahoma"/>
          <w:lang/>
        </w:rPr>
        <w:t>À Secretaria Municipal de Governo e Segurança Pública compete: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Assistir ao Prefeito Municipal nas relações com munícipes, entidades civis, órgãos públicos, autoridades federais, estaduais e municipais;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Coordenar o</w:t>
      </w:r>
      <w:r>
        <w:rPr>
          <w:rFonts w:ascii="Bitstream Vera Sans" w:hAnsi="Bitstream Vera Sans" w:cs="Tahoma"/>
          <w:lang/>
        </w:rPr>
        <w:t>s trabalhos na preparação de conferências, palestras, entrevistas, reuniões e visitas do Prefeito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Coordenar o relacionamento das associações de bairros com a Administração;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Estimular a participação dos munícipes e de entidades c</w:t>
      </w:r>
      <w:r>
        <w:rPr>
          <w:rFonts w:ascii="Bitstream Vera Sans" w:hAnsi="Bitstream Vera Sans" w:cs="Tahoma"/>
          <w:lang/>
        </w:rPr>
        <w:t>ivis no debate e na adoção de medidas governamentais;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 – Coordenar a integração das secretarias e demais órgãos municipais nos assuntos da administração;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Estudar previamente com os secretários, quando necessário, as medidas encaminhadas ao Pref</w:t>
      </w:r>
      <w:r>
        <w:rPr>
          <w:rFonts w:ascii="Bitstream Vera Sans" w:hAnsi="Bitstream Vera Sans" w:cs="Tahoma"/>
          <w:lang/>
        </w:rPr>
        <w:t>eito Municipal para decisão;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 – Promover reuniões, quando necessário, com os Secretários Municipais, para intercâmbio de conhecimento e opiniões, dando conhecimento ao Prefeito Municipal de sugestões para soluções de problemas da Administração Munici</w:t>
      </w:r>
      <w:r>
        <w:rPr>
          <w:rFonts w:ascii="Bitstream Vera Sans" w:hAnsi="Bitstream Vera Sans" w:cs="Tahoma"/>
          <w:lang/>
        </w:rPr>
        <w:t>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VIII – Preparar e controlar a agenda de despachos do Prefeito Municipal com os Secretários Municipais e demais auxiliares;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IX – Coordenar o encaminhamento de assuntos extraordinários ou urgentes;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 – Preparar relatórios, pareceres, resoluções</w:t>
      </w:r>
      <w:r>
        <w:rPr>
          <w:rFonts w:ascii="Bitstream Vera Sans" w:hAnsi="Bitstream Vera Sans" w:cs="Tahoma"/>
          <w:lang/>
        </w:rPr>
        <w:t>, comunicados e instruir processos para despachos do Prefeito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 – Decidir, quando necessário, nos processos administrativos internos, que não sejam de exclusiva competência do Prefeito Municipal, conforme descrito em Lei;</w:t>
      </w:r>
    </w:p>
    <w:p w:rsidR="00000000" w:rsidRDefault="00992FA3">
      <w:pPr>
        <w:jc w:val="both"/>
        <w:rPr>
          <w:rFonts w:ascii="Bitstream Vera Sans" w:hAnsi="Bitstream Vera Sans" w:cs="Tahoma"/>
          <w:lang/>
        </w:rPr>
      </w:pPr>
      <w:r>
        <w:rPr>
          <w:rFonts w:ascii="Bitstream Vera Sans" w:hAnsi="Bitstream Vera Sans" w:cs="Tahoma"/>
          <w:lang/>
        </w:rPr>
        <w:tab/>
        <w:t>XII - Cuidar do ex</w:t>
      </w:r>
      <w:r>
        <w:rPr>
          <w:rFonts w:ascii="Bitstream Vera Sans" w:hAnsi="Bitstream Vera Sans" w:cs="Tahoma"/>
          <w:lang/>
        </w:rPr>
        <w:t xml:space="preserve">pediente do Prefeito Municipal efetuando, especialmente, o </w:t>
      </w:r>
      <w:r>
        <w:rPr>
          <w:rFonts w:ascii="Bitstream Vera Sans" w:hAnsi="Bitstream Vera Sans" w:cs="Tahoma"/>
          <w:lang/>
        </w:rPr>
        <w:lastRenderedPageBreak/>
        <w:t>controle de prazo do processo legislativo referente a indicações, requerimentos e respectivas respostas, bem como a apreciação de projetos a serem enviados à Câmara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XIII - Cuidar e as</w:t>
      </w:r>
      <w:r>
        <w:rPr>
          <w:rFonts w:ascii="Bitstream Vera Sans" w:hAnsi="Bitstream Vera Sans" w:cs="Tahoma"/>
          <w:lang/>
        </w:rPr>
        <w:t>sessorar o Prefeito Municipal e auxiliares diretos nos assuntos de Cerimonial;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XIV - Superintender as publicações de interesse da Prefeitura, inclusive executar os serviços de relações públicas e de contato com a imprensa em geral;</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11</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 - Promover instrumentos de transparência da gestão municipal, dos quais será dada ampla divulgação, inclusive mediante incentivo à participação popular e realização de audiências públicas, durante os process</w:t>
      </w:r>
      <w:r>
        <w:rPr>
          <w:rFonts w:ascii="Bitstream Vera Sans" w:hAnsi="Bitstream Vera Sans" w:cs="Tahoma"/>
          <w:lang/>
        </w:rPr>
        <w:t>os de elaboração e discussão do Plano Plurianual (PPA), Lei de Diretrizes Orçamentárias (LDO) e Lei Orçamentária Anual (LOA), nos termos do Art. 48 e seguintes da Lei de Responsabilidade Fiscal;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 - Assessorar o Prefeito Municipal no estabelecimento d</w:t>
      </w:r>
      <w:r>
        <w:rPr>
          <w:rFonts w:ascii="Bitstream Vera Sans" w:hAnsi="Bitstream Vera Sans" w:cs="Tahoma"/>
          <w:lang/>
        </w:rPr>
        <w:t>e políticas de assistência e promoção humana;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XVII – Receber, expedir e controlar a correspondência confidencial e oficial do Prefeito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XVIII – Superintender as atividades de divulgação e publicidade de caráter educativo, informativo e de o</w:t>
      </w:r>
      <w:r>
        <w:rPr>
          <w:rFonts w:ascii="Bitstream Vera Sans" w:hAnsi="Bitstream Vera Sans" w:cs="Tahoma"/>
          <w:lang/>
        </w:rPr>
        <w:t>rientação social;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XIX – Executar outros serviços que lhe forem determinados pelo Prefeito Municipal; 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 - supervisionar as unidades que lhe são subordinadas.</w:t>
      </w:r>
    </w:p>
    <w:p w:rsidR="00000000" w:rsidRDefault="00992FA3">
      <w:pPr>
        <w:tabs>
          <w:tab w:val="left" w:pos="0"/>
        </w:tabs>
        <w:jc w:val="both"/>
        <w:rPr>
          <w:rFonts w:ascii="Bitstream Vera Sans" w:hAnsi="Bitstream Vera Sans" w:cs="Tahoma"/>
          <w:b/>
          <w:lang/>
        </w:rPr>
      </w:pPr>
      <w:r>
        <w:rPr>
          <w:rFonts w:ascii="Bitstream Vera Sans" w:hAnsi="Bitstream Vera Sans" w:cs="Tahoma"/>
          <w:b/>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25</w:t>
      </w:r>
      <w:r>
        <w:rPr>
          <w:rFonts w:ascii="Bitstream Vera Sans" w:hAnsi="Bitstream Vera Sans" w:cs="Tahoma"/>
          <w:b/>
          <w:lang/>
        </w:rPr>
        <w:t>) -</w:t>
      </w:r>
      <w:r>
        <w:rPr>
          <w:rFonts w:ascii="Bitstream Vera Sans" w:hAnsi="Bitstream Vera Sans" w:cs="Tahoma"/>
          <w:lang/>
        </w:rPr>
        <w:t xml:space="preserve"> À Diretoria de Segurança Pública compete: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I – Regulamentar as atribuições </w:t>
      </w:r>
      <w:r>
        <w:rPr>
          <w:rFonts w:ascii="Bitstream Vera Sans" w:hAnsi="Bitstream Vera Sans" w:cs="Tahoma"/>
          <w:lang/>
        </w:rPr>
        <w:t>da Guarda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Colaborar com os Órgãos de Segurança Pública do Estado, sempre que for legalmente solicitado;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Auxiliar a Secretaria Municipal da Mulher e Desenvolvimento Social e demais instituições de Assistência Social do Município;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Manter a vigilância dos próprios municipais;</w:t>
      </w:r>
    </w:p>
    <w:p w:rsidR="00000000" w:rsidRDefault="00992FA3">
      <w:pPr>
        <w:jc w:val="both"/>
        <w:rPr>
          <w:rFonts w:ascii="Bitstream Vera Sans" w:hAnsi="Bitstream Vera Sans" w:cs="Tahoma"/>
          <w:lang/>
        </w:rPr>
      </w:pPr>
      <w:r>
        <w:rPr>
          <w:rFonts w:ascii="Bitstream Vera Sans" w:hAnsi="Bitstream Vera Sans" w:cs="Tahoma"/>
          <w:lang/>
        </w:rPr>
        <w:lastRenderedPageBreak/>
        <w:t xml:space="preserve">  </w:t>
      </w:r>
      <w:r>
        <w:rPr>
          <w:rFonts w:ascii="Bitstream Vera Sans" w:hAnsi="Bitstream Vera Sans" w:cs="Tahoma"/>
          <w:lang/>
        </w:rPr>
        <w:tab/>
        <w:t>V – Fazer cessar as atividades que violarem normas de moralidade;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Executar a fiscalização do trânsito no âmbito de competência do município nos termos do Código Brasileiro de Trânsito;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w:t>
      </w:r>
      <w:r>
        <w:rPr>
          <w:rFonts w:ascii="Bitstream Vera Sans" w:hAnsi="Bitstream Vera Sans" w:cs="Tahoma"/>
          <w:lang/>
        </w:rPr>
        <w:t xml:space="preserve"> – Cumprir e fazer cumprir a legislação e as normas de trânsito, no Município;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VIII – Promover e participar de projetos e programas de educação e segurança, de acordo com as diretrizes estabelecidas pelo CONTRAN;</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IX – Distribuir os Guardas Municipais</w:t>
      </w:r>
      <w:r>
        <w:rPr>
          <w:rFonts w:ascii="Bitstream Vera Sans" w:hAnsi="Bitstream Vera Sans" w:cs="Tahoma"/>
          <w:lang/>
        </w:rPr>
        <w:t xml:space="preserve"> de acordo com as necessidades dos serviços;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 – Instruir os Guardas Municipais para que sejam capazes de assumir suas responsabilidades perante o município e a população;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 – Promover reuniões periódicas para avaliação de desempenho da Guarda Munic</w:t>
      </w:r>
      <w:r>
        <w:rPr>
          <w:rFonts w:ascii="Bitstream Vera Sans" w:hAnsi="Bitstream Vera Sans" w:cs="Tahoma"/>
          <w:lang/>
        </w:rPr>
        <w:t>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 – Participar das solenidades cívicas, nas comemorações oficiais do município e outras, quando convidada;</w:t>
      </w:r>
    </w:p>
    <w:p w:rsidR="00000000" w:rsidRDefault="00992FA3">
      <w:pPr>
        <w:jc w:val="both"/>
        <w:rPr>
          <w:rStyle w:val="Forte"/>
          <w:rFonts w:ascii="Bitstream Vera Sans" w:hAnsi="Bitstream Vera Sans" w:cs="Tahoma"/>
          <w:b w:val="0"/>
          <w:lang/>
        </w:rPr>
      </w:pPr>
      <w:r>
        <w:rPr>
          <w:rFonts w:ascii="Bitstream Vera Sans" w:hAnsi="Bitstream Vera Sans" w:cs="Tahoma"/>
          <w:lang/>
        </w:rPr>
        <w:t xml:space="preserve">  </w:t>
      </w:r>
      <w:r>
        <w:rPr>
          <w:rFonts w:ascii="Bitstream Vera Sans" w:hAnsi="Bitstream Vera Sans" w:cs="Tahoma"/>
          <w:lang/>
        </w:rPr>
        <w:tab/>
        <w:t xml:space="preserve">XIII – </w:t>
      </w:r>
      <w:r>
        <w:rPr>
          <w:rStyle w:val="Forte"/>
          <w:rFonts w:ascii="Bitstream Vera Sans" w:hAnsi="Bitstream Vera Sans" w:cs="Tahoma"/>
          <w:b w:val="0"/>
          <w:lang/>
        </w:rPr>
        <w:t>Proteger o patrimônio e os equipamentos públicos municipais como escolas, museus, teatros, praças, parques, prédios, áreas de la</w:t>
      </w:r>
      <w:r>
        <w:rPr>
          <w:rStyle w:val="Forte"/>
          <w:rFonts w:ascii="Bitstream Vera Sans" w:hAnsi="Bitstream Vera Sans" w:cs="Tahoma"/>
          <w:b w:val="0"/>
          <w:lang/>
        </w:rPr>
        <w:t>zer, etc;</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XIV - executar, se necessário, outras atividades correlatas que lhe forem atribuídas pelo Prefeito Municipal; e</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XV - supervisionar as unidades que lhe são subordinadas.</w:t>
      </w:r>
    </w:p>
    <w:p w:rsidR="00000000" w:rsidRDefault="00992FA3">
      <w:pPr>
        <w:tabs>
          <w:tab w:val="left" w:pos="0"/>
        </w:tabs>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12</w:t>
      </w:r>
    </w:p>
    <w:p w:rsidR="00000000" w:rsidRDefault="00992FA3">
      <w:pPr>
        <w:tabs>
          <w:tab w:val="left" w:pos="0"/>
        </w:tabs>
        <w:autoSpaceDE w:val="0"/>
        <w:jc w:val="both"/>
        <w:rPr>
          <w:rFonts w:ascii="Bitstream Vera Sans" w:hAnsi="Bitstream Vera Sans" w:cs="Tahoma"/>
          <w:bCs/>
          <w:lang/>
        </w:rPr>
      </w:pPr>
    </w:p>
    <w:p w:rsidR="00000000" w:rsidRDefault="00992FA3">
      <w:pPr>
        <w:tabs>
          <w:tab w:val="left" w:pos="0"/>
        </w:tabs>
        <w:jc w:val="center"/>
        <w:rPr>
          <w:rFonts w:ascii="Bitstream Vera Sans" w:hAnsi="Bitstream Vera Sans" w:cs="Tahoma"/>
          <w:b/>
          <w:lang/>
        </w:rPr>
      </w:pPr>
      <w:r>
        <w:rPr>
          <w:rFonts w:ascii="Bitstream Vera Sans" w:hAnsi="Bitstream Vera Sans" w:cs="Tahoma"/>
          <w:b/>
          <w:lang/>
        </w:rPr>
        <w:t>SEÇÃO I</w:t>
      </w:r>
      <w:r>
        <w:rPr>
          <w:rFonts w:ascii="Bitstream Vera Sans" w:hAnsi="Bitstream Vera Sans" w:cs="Tahoma"/>
          <w:b/>
          <w:lang/>
        </w:rPr>
        <w:t>II</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DA SECRETARIA MUNICIPAL DE ASSUNTOS JURÍDICOS</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26</w:t>
      </w:r>
      <w:r>
        <w:rPr>
          <w:rFonts w:ascii="Bitstream Vera Sans" w:hAnsi="Bitstream Vera Sans" w:cs="Tahoma"/>
          <w:b/>
          <w:lang/>
        </w:rPr>
        <w:t>) -</w:t>
      </w:r>
      <w:r>
        <w:rPr>
          <w:rFonts w:ascii="Bitstream Vera Sans" w:hAnsi="Bitstream Vera Sans" w:cs="Tahoma"/>
          <w:lang/>
        </w:rPr>
        <w:t xml:space="preserve"> A Secretaria de Assuntos Jurídicos é composta das seguintes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Gabinete do Secretário;</w:t>
      </w:r>
    </w:p>
    <w:p w:rsidR="00000000" w:rsidRDefault="00992FA3">
      <w:pPr>
        <w:ind w:left="708"/>
        <w:jc w:val="both"/>
        <w:rPr>
          <w:rFonts w:ascii="Bitstream Vera Sans" w:hAnsi="Bitstream Vera Sans" w:cs="Tahoma"/>
          <w:lang/>
        </w:rPr>
      </w:pPr>
      <w:r>
        <w:rPr>
          <w:rFonts w:ascii="Bitstream Vera Sans" w:hAnsi="Bitstream Vera Sans" w:cs="Tahoma"/>
          <w:lang/>
        </w:rPr>
        <w:t>II – Procuradoria jurídica</w:t>
      </w:r>
    </w:p>
    <w:p w:rsidR="00000000" w:rsidRDefault="00992FA3">
      <w:pPr>
        <w:ind w:left="708" w:firstLine="708"/>
        <w:jc w:val="both"/>
        <w:rPr>
          <w:rFonts w:ascii="Bitstream Vera Sans" w:hAnsi="Bitstream Vera Sans" w:cs="Tahoma"/>
          <w:b/>
          <w:lang/>
        </w:rPr>
      </w:pPr>
    </w:p>
    <w:p w:rsidR="00000000" w:rsidRDefault="00992FA3">
      <w:pPr>
        <w:jc w:val="both"/>
        <w:rPr>
          <w:rFonts w:ascii="Bitstream Vera Sans" w:hAnsi="Bitstream Vera Sans" w:cs="Tahoma"/>
          <w:lang/>
        </w:rPr>
      </w:pPr>
      <w:r>
        <w:rPr>
          <w:rFonts w:ascii="Bitstream Vera Sans" w:hAnsi="Bitstream Vera Sans" w:cs="Tahoma"/>
          <w:b/>
          <w:u w:val="single"/>
          <w:lang/>
        </w:rPr>
        <w:lastRenderedPageBreak/>
        <w:t>Art. 27</w:t>
      </w:r>
      <w:r>
        <w:rPr>
          <w:rFonts w:ascii="Bitstream Vera Sans" w:hAnsi="Bitstream Vera Sans" w:cs="Tahoma"/>
          <w:b/>
          <w:lang/>
        </w:rPr>
        <w:t xml:space="preserve">) - </w:t>
      </w:r>
      <w:r>
        <w:rPr>
          <w:rFonts w:ascii="Bitstream Vera Sans" w:hAnsi="Bitstream Vera Sans" w:cs="Tahoma"/>
          <w:lang/>
        </w:rPr>
        <w:t>À Secretária Municipal de Assuntos Jurí</w:t>
      </w:r>
      <w:r>
        <w:rPr>
          <w:rFonts w:ascii="Bitstream Vera Sans" w:hAnsi="Bitstream Vera Sans" w:cs="Tahoma"/>
          <w:lang/>
        </w:rPr>
        <w:t>dicos compete: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r>
    </w:p>
    <w:p w:rsidR="00000000" w:rsidRDefault="00992FA3">
      <w:pPr>
        <w:jc w:val="both"/>
        <w:rPr>
          <w:rFonts w:ascii="Bitstream Vera Sans" w:hAnsi="Bitstream Vera Sans" w:cs="Tahoma"/>
          <w:lang/>
        </w:rPr>
      </w:pPr>
      <w:r>
        <w:rPr>
          <w:rFonts w:ascii="Bitstream Vera Sans" w:hAnsi="Bitstream Vera Sans" w:cs="Tahoma"/>
          <w:lang/>
        </w:rPr>
        <w:tab/>
        <w:t>I - Representar o Município em qualquer grau de jurisdição do Poder Judiciário, perante o Ministério Público e os Tabelionatos;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Assistir o Prefeito Municipal na estipulação de políticas, programas, planos, projetos, diretrizes e</w:t>
      </w:r>
      <w:r>
        <w:rPr>
          <w:rFonts w:ascii="Bitstream Vera Sans" w:hAnsi="Bitstream Vera Sans" w:cs="Tahoma"/>
          <w:lang/>
        </w:rPr>
        <w:t xml:space="preserve"> metas quanto aos aspectos institucionais e jurídicos de interesse local;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Assessorar o Prefeito Municipal e os órgãos municipais em assuntos jurídicos;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Orientar o Prefeito Municipal no cumprimento das decisões judiciais;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V - Examinar os </w:t>
      </w:r>
      <w:r>
        <w:rPr>
          <w:rFonts w:ascii="Bitstream Vera Sans" w:hAnsi="Bitstream Vera Sans" w:cs="Tahoma"/>
          <w:lang/>
        </w:rPr>
        <w:t>aspectos jurídicos dos atos administrativos;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Elaborar estudos de natureza jurídico-administrativa;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 - Promover ação de respeito às leis municipais junto às autoridades constituídas, munícipes e entidades;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VIII - Participar nos planos de </w:t>
      </w:r>
      <w:r>
        <w:rPr>
          <w:rFonts w:ascii="Bitstream Vera Sans" w:hAnsi="Bitstream Vera Sans" w:cs="Tahoma"/>
          <w:lang/>
        </w:rPr>
        <w:t>segurança pública de interesse estritamente local;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IX - Supervisionar as atividades elaboradas pelos advogados, procuradores e consultores na área jurídica;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 - Promover ações de interesse do município e defendê-lo nas contrárias;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 - Elaborar pr</w:t>
      </w:r>
      <w:r>
        <w:rPr>
          <w:rFonts w:ascii="Bitstream Vera Sans" w:hAnsi="Bitstream Vera Sans" w:cs="Tahoma"/>
          <w:lang/>
        </w:rPr>
        <w:t>ojetos de leis e respectivas justificativas, mediante o obrigatório fornecimento de informações técnicas escritas pelos órgãos que tenham a matéria submetida ao legislativo;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 - Exercer o controle e fiscalização de todos os subordinados hierarquicamen</w:t>
      </w:r>
      <w:r>
        <w:rPr>
          <w:rFonts w:ascii="Bitstream Vera Sans" w:hAnsi="Bitstream Vera Sans" w:cs="Tahoma"/>
          <w:lang/>
        </w:rPr>
        <w:t>te ao órgão;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XIII - Comunicar aos demais órgãos pertinentes da Administração, todas as medidas administrativas e judiciais levadas a efeito para perfeito entrosamento;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XIV - Promover a produtividade da Secretaria, assessorando tecnicamente aos subord</w:t>
      </w:r>
      <w:r>
        <w:rPr>
          <w:rFonts w:ascii="Bitstream Vera Sans" w:hAnsi="Bitstream Vera Sans" w:cs="Tahoma"/>
          <w:lang/>
        </w:rPr>
        <w:t>inados hierarquicamente;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 - Orientar os diferentes órgãos da Administração Direta no que se refere a questões de direito;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 - Organizar e manter atualizado o rol de leis e decretos no âmbito federal, estadual e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XVII - Supervisionar </w:t>
      </w:r>
      <w:r>
        <w:rPr>
          <w:rFonts w:ascii="Bitstream Vera Sans" w:hAnsi="Bitstream Vera Sans" w:cs="Tahoma"/>
          <w:lang/>
        </w:rPr>
        <w:t xml:space="preserve">a publicação de Leis, Decretos e demais atos oficiais, assim </w:t>
      </w:r>
      <w:r>
        <w:rPr>
          <w:rFonts w:ascii="Bitstream Vera Sans" w:hAnsi="Bitstream Vera Sans" w:cs="Tahoma"/>
          <w:lang/>
        </w:rPr>
        <w:lastRenderedPageBreak/>
        <w:t>como, seu colecionamento;</w:t>
      </w:r>
    </w:p>
    <w:p w:rsidR="00000000" w:rsidRDefault="00992FA3">
      <w:pPr>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13</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XVIII - Defender os interesses e pleitear os direitos do Município em Juízo, através de ações compete</w:t>
      </w:r>
      <w:r>
        <w:rPr>
          <w:rFonts w:ascii="Bitstream Vera Sans" w:hAnsi="Bitstream Vera Sans" w:cs="Tahoma"/>
          <w:lang/>
        </w:rPr>
        <w:t>ntes;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XIX – Protocolar, após a Citação ou Intimação do Prefeito Municipal, todo mandado judicial, formando processo interno que ficará na Secretaria Municipal dos Negócios Jurídicos até sua final decisão, ou até quando solicitado pelo órgão do protocolo</w:t>
      </w:r>
      <w:r>
        <w:rPr>
          <w:rFonts w:ascii="Bitstream Vera Sans" w:hAnsi="Bitstream Vera Sans" w:cs="Tahoma"/>
          <w:lang/>
        </w:rPr>
        <w:t>;</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 - Organizar e manter organizado o arquivos dos processos judiciais, dos quais deverá haver na Secretaria Municipal dos Negócios Jurídicos, cópia integral para pronta consulta dos seus atos e termos;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XXI - Emitir parecer sobre toda matéria que l</w:t>
      </w:r>
      <w:r>
        <w:rPr>
          <w:rFonts w:ascii="Bitstream Vera Sans" w:hAnsi="Bitstream Vera Sans" w:cs="Tahoma"/>
          <w:lang/>
        </w:rPr>
        <w:t>he for encaminhada para estudos;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XXII - Executar os trabalhos de assessoria legislativa, elaborando e revendo a redação de minutas de leis, decretos e demais atos administrativos;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XXIII – Executar, se necessário, outras atividades correlatas que lhe </w:t>
      </w:r>
      <w:r>
        <w:rPr>
          <w:rFonts w:ascii="Bitstream Vera Sans" w:hAnsi="Bitstream Vera Sans" w:cs="Tahoma"/>
          <w:lang/>
        </w:rPr>
        <w:t>forem atribuídas pelo Prefeito Municipal; 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XXIV - Supervisionar as unidades que lhe são subordinadas.</w:t>
      </w:r>
    </w:p>
    <w:p w:rsidR="00000000" w:rsidRDefault="00992FA3">
      <w:pPr>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lang/>
        </w:rPr>
        <w:tab/>
      </w:r>
    </w:p>
    <w:p w:rsidR="00000000" w:rsidRDefault="00992FA3">
      <w:pPr>
        <w:jc w:val="both"/>
        <w:rPr>
          <w:rFonts w:ascii="Bitstream Vera Sans" w:hAnsi="Bitstream Vera Sans" w:cs="Tahoma"/>
          <w:lang/>
        </w:rPr>
      </w:pPr>
      <w:r>
        <w:rPr>
          <w:rFonts w:ascii="Bitstream Vera Sans" w:hAnsi="Bitstream Vera Sans" w:cs="Tahoma"/>
          <w:b/>
          <w:bCs/>
          <w:u w:val="single"/>
          <w:lang/>
        </w:rPr>
        <w:t>Art. 28</w:t>
      </w:r>
      <w:r>
        <w:rPr>
          <w:rFonts w:ascii="Bitstream Vera Sans" w:hAnsi="Bitstream Vera Sans" w:cs="Tahoma"/>
          <w:b/>
          <w:bCs/>
          <w:lang/>
        </w:rPr>
        <w:t xml:space="preserve">) - </w:t>
      </w:r>
      <w:r>
        <w:rPr>
          <w:rFonts w:ascii="Bitstream Vera Sans" w:hAnsi="Bitstream Vera Sans" w:cs="Tahoma"/>
          <w:lang/>
        </w:rPr>
        <w:t>A Procuradoria Jurídica do Município, é órgão diretamente vinculado à Secretaria Municipal de Assuntos Jurídicos, contendo as seguinte</w:t>
      </w:r>
      <w:r>
        <w:rPr>
          <w:rFonts w:ascii="Bitstream Vera Sans" w:hAnsi="Bitstream Vera Sans" w:cs="Tahoma"/>
          <w:lang/>
        </w:rPr>
        <w:t>s atribuições:</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Defender e representar em juízo, ou fora dele, os direitos e interesses do Município de Cordeirópolis, no foro em geral e em todas as instâncias;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Acompanhar o andamento dos processos judiciais, nos quais o Município de Cordeirópolis figurar</w:t>
      </w:r>
      <w:r>
        <w:rPr>
          <w:rFonts w:ascii="Bitstream Vera Sans" w:hAnsi="Bitstream Vera Sans" w:cs="Tahoma"/>
          <w:lang/>
        </w:rPr>
        <w:t xml:space="preserve"> como parte ou interessado, observando o regular cumprimento de prazos processuais, redigindo as petições pertinentes;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Receber intimações e citações;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Prestar assessoramento jurídico ao Chefe do Executivo e aos </w:t>
      </w:r>
      <w:r>
        <w:rPr>
          <w:rFonts w:ascii="Bitstream Vera Sans" w:hAnsi="Bitstream Vera Sans" w:cs="Tahoma"/>
          <w:lang/>
        </w:rPr>
        <w:lastRenderedPageBreak/>
        <w:t>órgãos municipais, sempre que necessário, at</w:t>
      </w:r>
      <w:r>
        <w:rPr>
          <w:rFonts w:ascii="Bitstream Vera Sans" w:hAnsi="Bitstream Vera Sans" w:cs="Tahoma"/>
          <w:lang/>
        </w:rPr>
        <w:t xml:space="preserve">ravés de estudos e pareceres;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Promover a cobrança judicial da dívida ativa do Município de Cordeirópolis e de quaisquer outras dívidas que não forem liquidadas nos prazos legais;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Assessorar o chefe do Executivo nos atos relativos à desapropriação, aliena</w:t>
      </w:r>
      <w:r>
        <w:rPr>
          <w:rFonts w:ascii="Bitstream Vera Sans" w:hAnsi="Bitstream Vera Sans" w:cs="Tahoma"/>
          <w:lang/>
        </w:rPr>
        <w:t xml:space="preserve">ção e aquisição de imóveis pela Prefeitura, em contratos em geral e promover as ações judiciais respectivas;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Representar a assessorar o Município de Cordeirópolis em todo e qualquer litígio sobre questões fundiárias;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Assistir a órgãos e entidades da Admi</w:t>
      </w:r>
      <w:r>
        <w:rPr>
          <w:rFonts w:ascii="Bitstream Vera Sans" w:hAnsi="Bitstream Vera Sans" w:cs="Tahoma"/>
          <w:lang/>
        </w:rPr>
        <w:t xml:space="preserve">nistração Municipal no controle interno da legalidade dos atos administrativos a serem por ela praticados ou já efetivados;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Promover o exame de processos e documentos, intervindo nos expedientes administrativos de tomadas de contas e imposição de multas, </w:t>
      </w:r>
      <w:r>
        <w:rPr>
          <w:rFonts w:ascii="Bitstream Vera Sans" w:hAnsi="Bitstream Vera Sans" w:cs="Tahoma"/>
          <w:lang/>
        </w:rPr>
        <w:t xml:space="preserve">quando da alçada do Tribunal; </w:t>
      </w:r>
    </w:p>
    <w:p w:rsidR="00000000" w:rsidRDefault="00992FA3">
      <w:pPr>
        <w:autoSpaceDE w:val="0"/>
        <w:jc w:val="right"/>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14</w:t>
      </w:r>
    </w:p>
    <w:p w:rsidR="00000000" w:rsidRDefault="00992FA3">
      <w:pPr>
        <w:autoSpaceDE w:val="0"/>
        <w:jc w:val="right"/>
        <w:rPr>
          <w:rFonts w:ascii="Bitstream Vera Sans" w:hAnsi="Bitstream Vera Sans" w:cs="Tahoma"/>
          <w:bCs/>
          <w:lang/>
        </w:rPr>
      </w:pP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Levar ao conhecimento do Chefe do Executivo, para fins de direito, qualquer dolo, fraude, concussão, simulação, peculato e outras irregularidades que venha a ter conhecim</w:t>
      </w:r>
      <w:r>
        <w:rPr>
          <w:rFonts w:ascii="Bitstream Vera Sans" w:hAnsi="Bitstream Vera Sans" w:cs="Tahoma"/>
          <w:lang/>
        </w:rPr>
        <w:t xml:space="preserve">ento;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 xml:space="preserve">Manter atualizada a coletânea de leis municipais, bem como a legislação federal e do Estado, de interesse do Município de Cordeirópolis; </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Participar de treinamentos e seminários que propiciem o aprimoramento e o aperfeiçoamento do conhecimento no pr</w:t>
      </w:r>
      <w:r>
        <w:rPr>
          <w:rFonts w:ascii="Bitstream Vera Sans" w:hAnsi="Bitstream Vera Sans" w:cs="Tahoma"/>
          <w:lang/>
        </w:rPr>
        <w:t>óprio setor de atuação ou cargo exercido, objetivando a melhoria contínua, bem como o desenvolvimento profissional e pessoal.</w:t>
      </w:r>
    </w:p>
    <w:p w:rsidR="00000000" w:rsidRDefault="00992FA3">
      <w:pPr>
        <w:pStyle w:val="PargrafodaLista"/>
        <w:numPr>
          <w:ilvl w:val="0"/>
          <w:numId w:val="4"/>
        </w:numPr>
        <w:tabs>
          <w:tab w:val="left" w:pos="2061"/>
        </w:tabs>
        <w:ind w:left="2061"/>
        <w:jc w:val="both"/>
        <w:rPr>
          <w:rFonts w:ascii="Bitstream Vera Sans" w:hAnsi="Bitstream Vera Sans" w:cs="Tahoma"/>
          <w:lang/>
        </w:rPr>
      </w:pPr>
      <w:r>
        <w:rPr>
          <w:rFonts w:ascii="Bitstream Vera Sans" w:hAnsi="Bitstream Vera Sans" w:cs="Tahoma"/>
          <w:lang/>
        </w:rPr>
        <w:t>Realizar outras atividades profissionais correlatas e inerentes ao cargo exercido, conforme orientação e/ou solicitação do superio</w:t>
      </w:r>
      <w:r>
        <w:rPr>
          <w:rFonts w:ascii="Bitstream Vera Sans" w:hAnsi="Bitstream Vera Sans" w:cs="Tahoma"/>
          <w:lang/>
        </w:rPr>
        <w:t>r imediato.</w:t>
      </w:r>
    </w:p>
    <w:p w:rsidR="00000000" w:rsidRDefault="00992FA3">
      <w:pPr>
        <w:jc w:val="both"/>
        <w:rPr>
          <w:rFonts w:ascii="Bitstream Vera Sans" w:hAnsi="Bitstream Vera Sans" w:cs="Tahoma"/>
          <w:b/>
          <w:bCs/>
          <w:shd w:val="clear" w:color="auto" w:fill="FFFF00"/>
          <w:lang/>
        </w:rPr>
      </w:pPr>
    </w:p>
    <w:p w:rsidR="00000000" w:rsidRDefault="00992FA3">
      <w:pPr>
        <w:pStyle w:val="Corpodetexto"/>
        <w:rPr>
          <w:rFonts w:ascii="Bitstream Vera Sans" w:hAnsi="Bitstream Vera Sans" w:cs="Tahoma"/>
        </w:rPr>
      </w:pPr>
      <w:r>
        <w:rPr>
          <w:rFonts w:ascii="Bitstream Vera Sans" w:hAnsi="Bitstream Vera Sans" w:cs="Tahoma"/>
          <w:b/>
          <w:bCs/>
          <w:u w:val="single"/>
        </w:rPr>
        <w:lastRenderedPageBreak/>
        <w:t>Art. 29</w:t>
      </w:r>
      <w:r>
        <w:rPr>
          <w:rFonts w:ascii="Bitstream Vera Sans" w:hAnsi="Bitstream Vera Sans" w:cs="Tahoma"/>
          <w:b/>
          <w:bCs/>
        </w:rPr>
        <w:t>)</w:t>
      </w:r>
      <w:r>
        <w:rPr>
          <w:rFonts w:ascii="Bitstream Vera Sans" w:hAnsi="Bitstream Vera Sans" w:cs="Tahoma"/>
        </w:rPr>
        <w:t xml:space="preserve"> – São assegurados ao Procurador Jurídico do Município os direitos e prerrogativas constantes da Lei Federal n.º 8.906, de 4 de julho de 1994, compatíveis com sua condição, além de livre acesso aos órgãos e entidades da Administração M</w:t>
      </w:r>
      <w:r>
        <w:rPr>
          <w:rFonts w:ascii="Bitstream Vera Sans" w:hAnsi="Bitstream Vera Sans" w:cs="Tahoma"/>
        </w:rPr>
        <w:t>unicipal Direta ou Indireta, quando houver necessidade de colher informações para o desempenho de suas atribuições.</w:t>
      </w:r>
    </w:p>
    <w:p w:rsidR="00000000" w:rsidRDefault="00992FA3">
      <w:pPr>
        <w:jc w:val="both"/>
        <w:rPr>
          <w:rFonts w:ascii="Bitstream Vera Sans" w:hAnsi="Bitstream Vera Sans" w:cs="Tahoma"/>
          <w:lang/>
        </w:rPr>
      </w:pPr>
      <w:r>
        <w:rPr>
          <w:rFonts w:ascii="Bitstream Vera Sans" w:hAnsi="Bitstream Vera Sans" w:cs="Tahoma"/>
          <w:b/>
          <w:bCs/>
          <w:u w:val="single"/>
          <w:lang/>
        </w:rPr>
        <w:t>Art. 30</w:t>
      </w:r>
      <w:r>
        <w:rPr>
          <w:rFonts w:ascii="Bitstream Vera Sans" w:hAnsi="Bitstream Vera Sans" w:cs="Tahoma"/>
          <w:b/>
          <w:bCs/>
          <w:lang/>
        </w:rPr>
        <w:t>)</w:t>
      </w:r>
      <w:r>
        <w:rPr>
          <w:rFonts w:ascii="Bitstream Vera Sans" w:hAnsi="Bitstream Vera Sans" w:cs="Tahoma"/>
          <w:b/>
          <w:lang/>
        </w:rPr>
        <w:t xml:space="preserve"> –</w:t>
      </w:r>
      <w:r>
        <w:rPr>
          <w:rFonts w:ascii="Bitstream Vera Sans" w:hAnsi="Bitstream Vera Sans" w:cs="Tahoma"/>
          <w:lang/>
        </w:rPr>
        <w:t xml:space="preserve"> Observado o disposto no capítulo anterior, são fixados os seguintes critérios para os níveis de Procurador Municipal:</w:t>
      </w:r>
    </w:p>
    <w:p w:rsidR="00000000" w:rsidRDefault="00992FA3">
      <w:pPr>
        <w:jc w:val="both"/>
        <w:rPr>
          <w:rFonts w:ascii="Bitstream Vera Sans" w:hAnsi="Bitstream Vera Sans" w:cs="Tahoma"/>
          <w:lang/>
        </w:rPr>
      </w:pPr>
      <w:r>
        <w:rPr>
          <w:rFonts w:ascii="Bitstream Vera Sans" w:hAnsi="Bitstream Vera Sans" w:cs="Tahoma"/>
          <w:bCs/>
          <w:lang/>
        </w:rPr>
        <w:tab/>
        <w:t xml:space="preserve">I </w:t>
      </w:r>
      <w:r>
        <w:rPr>
          <w:rFonts w:ascii="Bitstream Vera Sans" w:hAnsi="Bitstream Vera Sans" w:cs="Tahoma"/>
          <w:lang/>
        </w:rPr>
        <w:t>– Procur</w:t>
      </w:r>
      <w:r>
        <w:rPr>
          <w:rFonts w:ascii="Bitstream Vera Sans" w:hAnsi="Bitstream Vera Sans" w:cs="Tahoma"/>
          <w:lang/>
        </w:rPr>
        <w:t xml:space="preserve">ador do Município Nível I; </w:t>
      </w:r>
    </w:p>
    <w:p w:rsidR="00000000" w:rsidRDefault="00992FA3">
      <w:pPr>
        <w:jc w:val="both"/>
        <w:rPr>
          <w:rFonts w:ascii="Bitstream Vera Sans" w:hAnsi="Bitstream Vera Sans" w:cs="Tahoma"/>
          <w:lang/>
        </w:rPr>
      </w:pPr>
      <w:r>
        <w:rPr>
          <w:rFonts w:ascii="Bitstream Vera Sans" w:hAnsi="Bitstream Vera Sans" w:cs="Tahoma"/>
          <w:bCs/>
          <w:lang/>
        </w:rPr>
        <w:tab/>
        <w:t>II</w:t>
      </w:r>
      <w:r>
        <w:rPr>
          <w:rFonts w:ascii="Bitstream Vera Sans" w:hAnsi="Bitstream Vera Sans" w:cs="Tahoma"/>
          <w:lang/>
        </w:rPr>
        <w:t xml:space="preserve"> – Procurador do Município Nível II; </w:t>
      </w:r>
    </w:p>
    <w:p w:rsidR="00000000" w:rsidRDefault="00992FA3">
      <w:pPr>
        <w:jc w:val="both"/>
        <w:rPr>
          <w:rFonts w:ascii="Bitstream Vera Sans" w:hAnsi="Bitstream Vera Sans" w:cs="Tahoma"/>
          <w:lang/>
        </w:rPr>
      </w:pPr>
      <w:r>
        <w:rPr>
          <w:rFonts w:ascii="Bitstream Vera Sans" w:hAnsi="Bitstream Vera Sans" w:cs="Tahoma"/>
          <w:bCs/>
          <w:lang/>
        </w:rPr>
        <w:tab/>
        <w:t>III</w:t>
      </w:r>
      <w:r>
        <w:rPr>
          <w:rFonts w:ascii="Bitstream Vera Sans" w:hAnsi="Bitstream Vera Sans" w:cs="Tahoma"/>
          <w:lang/>
        </w:rPr>
        <w:t xml:space="preserve"> – Procurador do Município Nível III;</w:t>
      </w:r>
    </w:p>
    <w:p w:rsidR="00000000" w:rsidRDefault="00992FA3">
      <w:pPr>
        <w:ind w:firstLine="1701"/>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bCs/>
          <w:u w:val="single"/>
          <w:lang/>
        </w:rPr>
        <w:t>Art. 31</w:t>
      </w:r>
      <w:r>
        <w:rPr>
          <w:rFonts w:ascii="Bitstream Vera Sans" w:hAnsi="Bitstream Vera Sans" w:cs="Tahoma"/>
          <w:b/>
          <w:bCs/>
          <w:lang/>
        </w:rPr>
        <w:t>)</w:t>
      </w:r>
      <w:r>
        <w:rPr>
          <w:rFonts w:ascii="Bitstream Vera Sans" w:hAnsi="Bitstream Vera Sans" w:cs="Tahoma"/>
          <w:b/>
          <w:lang/>
        </w:rPr>
        <w:t xml:space="preserve"> –</w:t>
      </w:r>
      <w:r>
        <w:rPr>
          <w:rFonts w:ascii="Bitstream Vera Sans" w:hAnsi="Bitstream Vera Sans" w:cs="Tahoma"/>
          <w:lang/>
        </w:rPr>
        <w:t xml:space="preserve"> O Procurador Municipal, de acordo com os níveis estabelecidos nesta lei complementar, será efetuado, a partir da aprovação em estágio</w:t>
      </w:r>
      <w:r>
        <w:rPr>
          <w:rFonts w:ascii="Bitstream Vera Sans" w:hAnsi="Bitstream Vera Sans" w:cs="Tahoma"/>
          <w:lang/>
        </w:rPr>
        <w:t xml:space="preserve"> probatório, da seguinte forma:</w:t>
      </w:r>
    </w:p>
    <w:p w:rsidR="00000000" w:rsidRDefault="00992FA3">
      <w:pPr>
        <w:jc w:val="both"/>
        <w:rPr>
          <w:rFonts w:ascii="Bitstream Vera Sans" w:hAnsi="Bitstream Vera Sans" w:cs="Tahoma"/>
          <w:lang/>
        </w:rPr>
      </w:pPr>
      <w:r>
        <w:rPr>
          <w:rFonts w:ascii="Bitstream Vera Sans" w:hAnsi="Bitstream Vera Sans" w:cs="Tahoma"/>
          <w:bCs/>
          <w:lang/>
        </w:rPr>
        <w:tab/>
        <w:t>I</w:t>
      </w:r>
      <w:r>
        <w:rPr>
          <w:rFonts w:ascii="Bitstream Vera Sans" w:hAnsi="Bitstream Vera Sans" w:cs="Tahoma"/>
          <w:lang/>
        </w:rPr>
        <w:t xml:space="preserve"> – Procurador após aprovação em estágio probatório de 3 (três) anos – Nível I;</w:t>
      </w:r>
    </w:p>
    <w:p w:rsidR="00000000" w:rsidRDefault="00992FA3">
      <w:pPr>
        <w:jc w:val="both"/>
        <w:rPr>
          <w:rFonts w:ascii="Bitstream Vera Sans" w:hAnsi="Bitstream Vera Sans" w:cs="Tahoma"/>
          <w:lang/>
        </w:rPr>
      </w:pPr>
      <w:r>
        <w:rPr>
          <w:rFonts w:ascii="Bitstream Vera Sans" w:hAnsi="Bitstream Vera Sans" w:cs="Tahoma"/>
          <w:bCs/>
          <w:lang/>
        </w:rPr>
        <w:tab/>
        <w:t>II</w:t>
      </w:r>
      <w:r>
        <w:rPr>
          <w:rFonts w:ascii="Bitstream Vera Sans" w:hAnsi="Bitstream Vera Sans" w:cs="Tahoma"/>
          <w:lang/>
        </w:rPr>
        <w:t xml:space="preserve"> – Procurador do Município com mais de 8 (oito) anos e menos de 13 (treze) anos – Nível II;</w:t>
      </w:r>
    </w:p>
    <w:p w:rsidR="00000000" w:rsidRDefault="00992FA3">
      <w:pPr>
        <w:jc w:val="both"/>
        <w:rPr>
          <w:rFonts w:ascii="Bitstream Vera Sans" w:hAnsi="Bitstream Vera Sans" w:cs="Tahoma"/>
          <w:lang/>
        </w:rPr>
      </w:pPr>
      <w:r>
        <w:rPr>
          <w:rFonts w:ascii="Bitstream Vera Sans" w:hAnsi="Bitstream Vera Sans" w:cs="Tahoma"/>
          <w:bCs/>
          <w:lang/>
        </w:rPr>
        <w:tab/>
        <w:t>III</w:t>
      </w:r>
      <w:r>
        <w:rPr>
          <w:rFonts w:ascii="Bitstream Vera Sans" w:hAnsi="Bitstream Vera Sans" w:cs="Tahoma"/>
          <w:lang/>
        </w:rPr>
        <w:t xml:space="preserve"> – Procurador do Município com mais de 13 (t</w:t>
      </w:r>
      <w:r>
        <w:rPr>
          <w:rFonts w:ascii="Bitstream Vera Sans" w:hAnsi="Bitstream Vera Sans" w:cs="Tahoma"/>
          <w:lang/>
        </w:rPr>
        <w:t>reze) anos – Nível III;</w:t>
      </w:r>
    </w:p>
    <w:p w:rsidR="00000000" w:rsidRDefault="00992FA3">
      <w:pPr>
        <w:ind w:firstLine="1701"/>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bCs/>
          <w:u w:val="single"/>
          <w:lang/>
        </w:rPr>
        <w:t>Art. 32</w:t>
      </w:r>
      <w:r>
        <w:rPr>
          <w:rFonts w:ascii="Bitstream Vera Sans" w:hAnsi="Bitstream Vera Sans" w:cs="Tahoma"/>
          <w:b/>
          <w:bCs/>
          <w:lang/>
        </w:rPr>
        <w:t>)</w:t>
      </w:r>
      <w:r>
        <w:rPr>
          <w:rFonts w:ascii="Bitstream Vera Sans" w:hAnsi="Bitstream Vera Sans" w:cs="Tahoma"/>
          <w:lang/>
        </w:rPr>
        <w:t xml:space="preserve"> – A promoção consiste na elevação do Procurador Municipal de um nível para outro imediatamente superior, automaticamente, pelo critério de antiguidade.</w:t>
      </w:r>
    </w:p>
    <w:p w:rsidR="00000000" w:rsidRDefault="00992FA3">
      <w:pPr>
        <w:ind w:firstLine="1701"/>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33)</w:t>
      </w:r>
      <w:r>
        <w:rPr>
          <w:rFonts w:ascii="Bitstream Vera Sans" w:hAnsi="Bitstream Vera Sans" w:cs="Tahoma"/>
          <w:b/>
          <w:lang/>
        </w:rPr>
        <w:t xml:space="preserve"> -</w:t>
      </w:r>
      <w:r>
        <w:rPr>
          <w:rFonts w:ascii="Bitstream Vera Sans" w:hAnsi="Bitstream Vera Sans" w:cs="Tahoma"/>
          <w:lang/>
        </w:rPr>
        <w:t xml:space="preserve"> O vencimento dos integrantes da carreira de Procurador do </w:t>
      </w:r>
      <w:r>
        <w:rPr>
          <w:rFonts w:ascii="Bitstream Vera Sans" w:hAnsi="Bitstream Vera Sans" w:cs="Tahoma"/>
          <w:lang/>
        </w:rPr>
        <w:t>Município será fixado com diferença de 15% (quinze por cento) de um para outro nível, ressalvados os valores já estabelecidos em lei, até um limite máximo de 45% (quarenta e cinco por cento).</w:t>
      </w:r>
    </w:p>
    <w:p w:rsidR="00000000" w:rsidRDefault="00992FA3">
      <w:pPr>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15</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1º</w:t>
      </w:r>
      <w:r>
        <w:rPr>
          <w:rFonts w:ascii="Bitstream Vera Sans" w:hAnsi="Bitstream Vera Sans" w:cs="Tahoma"/>
          <w:b/>
          <w:lang/>
        </w:rPr>
        <w:t>.</w:t>
      </w:r>
      <w:r>
        <w:rPr>
          <w:rFonts w:ascii="Bitstream Vera Sans" w:hAnsi="Bitstream Vera Sans" w:cs="Tahoma"/>
          <w:lang/>
        </w:rPr>
        <w:t xml:space="preserve"> Os servidores efetivos ocupantes do cargo de Procuradores do Município, </w:t>
      </w:r>
      <w:r>
        <w:rPr>
          <w:rFonts w:ascii="Bitstream Vera Sans" w:hAnsi="Bitstream Vera Sans" w:cs="Tahoma"/>
          <w:lang/>
        </w:rPr>
        <w:lastRenderedPageBreak/>
        <w:t>ficarão enquadrados nos níveis de promoção previstos no artigo anterior, de acordo com o tempo de serviço exercido no Município.</w:t>
      </w:r>
    </w:p>
    <w:p w:rsidR="00000000" w:rsidRDefault="00992FA3">
      <w:pPr>
        <w:pStyle w:val="Corpodetexto"/>
        <w:rPr>
          <w:rFonts w:ascii="Bitstream Vera Sans" w:hAnsi="Bitstream Vera Sans" w:cs="Tahoma"/>
        </w:rPr>
      </w:pPr>
      <w:r>
        <w:rPr>
          <w:rFonts w:ascii="Bitstream Vera Sans" w:hAnsi="Bitstream Vera Sans"/>
          <w:b/>
        </w:rPr>
        <w:tab/>
      </w:r>
      <w:r>
        <w:rPr>
          <w:rFonts w:ascii="Bitstream Vera Sans" w:hAnsi="Bitstream Vera Sans"/>
          <w:b/>
          <w:u w:val="single"/>
        </w:rPr>
        <w:t>§ 2º</w:t>
      </w:r>
      <w:r>
        <w:rPr>
          <w:rFonts w:ascii="Bitstream Vera Sans" w:hAnsi="Bitstream Vera Sans"/>
          <w:b/>
        </w:rPr>
        <w:t xml:space="preserve">. </w:t>
      </w:r>
      <w:r>
        <w:rPr>
          <w:rFonts w:ascii="Bitstream Vera Sans" w:hAnsi="Bitstream Vera Sans" w:cs="Tahoma"/>
        </w:rPr>
        <w:t>Os servidores já concursados não terão p</w:t>
      </w:r>
      <w:r>
        <w:rPr>
          <w:rFonts w:ascii="Bitstream Vera Sans" w:hAnsi="Bitstream Vera Sans" w:cs="Tahoma"/>
        </w:rPr>
        <w:t>rejuízo dos direitos e vantagens já acumulados em razão do tempo de efetivo exercício no município de acordo com aqueles já em vigor.</w:t>
      </w:r>
    </w:p>
    <w:p w:rsidR="00000000" w:rsidRDefault="00992FA3">
      <w:pPr>
        <w:jc w:val="both"/>
        <w:rPr>
          <w:rFonts w:ascii="Bitstream Vera Sans" w:hAnsi="Bitstream Vera Sans" w:cs="Tahoma"/>
          <w:lang/>
        </w:rPr>
      </w:pPr>
      <w:r>
        <w:rPr>
          <w:rFonts w:ascii="Bitstream Vera Sans" w:hAnsi="Bitstream Vera Sans" w:cs="Tahoma"/>
          <w:b/>
          <w:bCs/>
          <w:u w:val="single"/>
          <w:lang/>
        </w:rPr>
        <w:t>Art. 34)</w:t>
      </w:r>
      <w:r>
        <w:rPr>
          <w:rFonts w:ascii="Bitstream Vera Sans" w:hAnsi="Bitstream Vera Sans" w:cs="Tahoma"/>
          <w:lang/>
        </w:rPr>
        <w:t xml:space="preserve"> – Serão computados para os fins de enquadramento nos níveis citados, os períodos efetivamente trabalhados na funç</w:t>
      </w:r>
      <w:r>
        <w:rPr>
          <w:rFonts w:ascii="Bitstream Vera Sans" w:hAnsi="Bitstream Vera Sans" w:cs="Tahoma"/>
          <w:lang/>
        </w:rPr>
        <w:t>ão de Procurador, não computados aqueles em que o Procurador esteve afastado para trato de assuntos particulares.</w:t>
      </w:r>
    </w:p>
    <w:p w:rsidR="00000000" w:rsidRDefault="00992FA3">
      <w:pPr>
        <w:ind w:firstLine="1701"/>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bCs/>
          <w:u w:val="single"/>
          <w:lang/>
        </w:rPr>
        <w:t>Art. 35)</w:t>
      </w:r>
      <w:r>
        <w:rPr>
          <w:rFonts w:ascii="Bitstream Vera Sans" w:hAnsi="Bitstream Vera Sans" w:cs="Tahoma"/>
          <w:lang/>
        </w:rPr>
        <w:t xml:space="preserve"> – O Procurador do Município fará jus aos honorários advocatícios auferidos nas causas defendidas pela Procuradoria Municipal, judici</w:t>
      </w:r>
      <w:r>
        <w:rPr>
          <w:rFonts w:ascii="Bitstream Vera Sans" w:hAnsi="Bitstream Vera Sans" w:cs="Tahoma"/>
          <w:lang/>
        </w:rPr>
        <w:t>al e/ou extrajudicial (protesto), mediante rateio.</w:t>
      </w:r>
    </w:p>
    <w:p w:rsidR="00000000" w:rsidRDefault="00992FA3">
      <w:pPr>
        <w:ind w:firstLine="1701"/>
        <w:jc w:val="both"/>
        <w:rPr>
          <w:rFonts w:ascii="Bitstream Vera Sans" w:hAnsi="Bitstream Vera Sans" w:cs="Tahoma"/>
          <w:lang/>
        </w:rPr>
      </w:pP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u w:val="single"/>
          <w:lang/>
        </w:rPr>
        <w:t>Art. 36</w:t>
      </w:r>
      <w:r>
        <w:rPr>
          <w:rFonts w:ascii="Bitstream Vera Sans" w:hAnsi="Bitstream Vera Sans" w:cs="Tahoma"/>
          <w:b/>
          <w:bCs/>
          <w:lang/>
        </w:rPr>
        <w:t>)</w:t>
      </w:r>
      <w:r>
        <w:rPr>
          <w:rFonts w:ascii="Bitstream Vera Sans" w:hAnsi="Bitstream Vera Sans" w:cs="Tahoma"/>
          <w:lang/>
        </w:rPr>
        <w:t xml:space="preserve"> – São prerrogativas do Procurador do Município:</w:t>
      </w: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lang/>
        </w:rPr>
        <w:t xml:space="preserve">        </w:t>
      </w:r>
      <w:r>
        <w:rPr>
          <w:rFonts w:ascii="Bitstream Vera Sans" w:hAnsi="Bitstream Vera Sans" w:cs="Tahoma"/>
          <w:lang/>
        </w:rPr>
        <w:t>I</w:t>
      </w:r>
      <w:r>
        <w:rPr>
          <w:rFonts w:ascii="Bitstream Vera Sans" w:hAnsi="Bitstream Vera Sans" w:cs="Tahoma"/>
          <w:lang/>
        </w:rPr>
        <w:t>- Requisitar auxílio e colaboração das autoridades públicas para exercício de suas atribuições;</w:t>
      </w: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lang/>
        </w:rPr>
        <w:t xml:space="preserve">    </w:t>
      </w:r>
      <w:r>
        <w:rPr>
          <w:rFonts w:ascii="Bitstream Vera Sans" w:hAnsi="Bitstream Vera Sans" w:cs="Tahoma"/>
          <w:lang/>
        </w:rPr>
        <w:t xml:space="preserve">   </w:t>
      </w:r>
      <w:r>
        <w:rPr>
          <w:rFonts w:ascii="Bitstream Vera Sans" w:hAnsi="Bitstream Vera Sans" w:cs="Tahoma"/>
          <w:lang/>
        </w:rPr>
        <w:t>II-</w:t>
      </w:r>
      <w:r>
        <w:rPr>
          <w:rFonts w:ascii="Bitstream Vera Sans" w:hAnsi="Bitstream Vera Sans" w:cs="Tahoma"/>
          <w:lang/>
        </w:rPr>
        <w:t xml:space="preserve"> Requisitar das autoridades comp</w:t>
      </w:r>
      <w:r>
        <w:rPr>
          <w:rFonts w:ascii="Bitstream Vera Sans" w:hAnsi="Bitstream Vera Sans" w:cs="Tahoma"/>
          <w:lang/>
        </w:rPr>
        <w:t>etentes certidões, informações e diligências necessárias ao desempenho de suas funções;</w:t>
      </w: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lang/>
        </w:rPr>
        <w:t xml:space="preserve">    </w:t>
      </w:r>
      <w:r>
        <w:rPr>
          <w:rFonts w:ascii="Bitstream Vera Sans" w:hAnsi="Bitstream Vera Sans" w:cs="Tahoma"/>
          <w:lang/>
        </w:rPr>
        <w:t xml:space="preserve">  </w:t>
      </w:r>
      <w:r>
        <w:rPr>
          <w:rFonts w:ascii="Bitstream Vera Sans" w:hAnsi="Bitstream Vera Sans" w:cs="Tahoma"/>
          <w:lang/>
        </w:rPr>
        <w:t>III-</w:t>
      </w:r>
      <w:r>
        <w:rPr>
          <w:rFonts w:ascii="Bitstream Vera Sans" w:hAnsi="Bitstream Vera Sans" w:cs="Tahoma"/>
          <w:lang/>
        </w:rPr>
        <w:t xml:space="preserve"> Requisitar cópias, documentos e informações das unidades administrativas do Município, mediante recibo, a fim de instruir processos administrativos ou judici</w:t>
      </w:r>
      <w:r>
        <w:rPr>
          <w:rFonts w:ascii="Bitstream Vera Sans" w:hAnsi="Bitstream Vera Sans" w:cs="Tahoma"/>
          <w:lang/>
        </w:rPr>
        <w:t xml:space="preserve">ais, bem como diligências de ofício visando esclarecimento de situações que possam conter potencial lesivo ao Erário Municipal; </w:t>
      </w: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lang/>
        </w:rPr>
        <w:t xml:space="preserve">     </w:t>
      </w:r>
      <w:r>
        <w:rPr>
          <w:rFonts w:ascii="Bitstream Vera Sans" w:hAnsi="Bitstream Vera Sans" w:cs="Tahoma"/>
          <w:lang/>
        </w:rPr>
        <w:t xml:space="preserve"> </w:t>
      </w:r>
      <w:r>
        <w:rPr>
          <w:rFonts w:ascii="Bitstream Vera Sans" w:hAnsi="Bitstream Vera Sans" w:cs="Tahoma"/>
          <w:lang/>
        </w:rPr>
        <w:t>IV</w:t>
      </w:r>
      <w:r>
        <w:rPr>
          <w:rFonts w:ascii="Bitstream Vera Sans" w:hAnsi="Bitstream Vera Sans" w:cs="Tahoma"/>
          <w:lang/>
        </w:rPr>
        <w:t xml:space="preserve"> – Utilizar-se dos meios de comunicação do Município, quando o interesse do serviço o exigir;</w:t>
      </w: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lang/>
        </w:rPr>
        <w:t xml:space="preserve">     </w:t>
      </w:r>
      <w:r>
        <w:rPr>
          <w:rFonts w:ascii="Bitstream Vera Sans" w:hAnsi="Bitstream Vera Sans" w:cs="Tahoma"/>
          <w:lang/>
        </w:rPr>
        <w:t xml:space="preserve">  </w:t>
      </w:r>
      <w:r>
        <w:rPr>
          <w:rFonts w:ascii="Bitstream Vera Sans" w:hAnsi="Bitstream Vera Sans" w:cs="Tahoma"/>
          <w:lang/>
        </w:rPr>
        <w:t>V</w:t>
      </w:r>
      <w:r>
        <w:rPr>
          <w:rFonts w:ascii="Bitstream Vera Sans" w:hAnsi="Bitstream Vera Sans" w:cs="Tahoma"/>
          <w:b/>
          <w:bCs/>
          <w:lang/>
        </w:rPr>
        <w:t xml:space="preserve"> </w:t>
      </w:r>
      <w:r>
        <w:rPr>
          <w:rFonts w:ascii="Bitstream Vera Sans" w:hAnsi="Bitstream Vera Sans" w:cs="Tahoma"/>
          <w:lang/>
        </w:rPr>
        <w:t>– Atuar em todos</w:t>
      </w:r>
      <w:r>
        <w:rPr>
          <w:rFonts w:ascii="Bitstream Vera Sans" w:hAnsi="Bitstream Vera Sans" w:cs="Tahoma"/>
          <w:lang/>
        </w:rPr>
        <w:t xml:space="preserve"> os processos em que o Município for parte, inclusive junto ao Tribunal de Contas do Estado e cobrança e execução de dívida ativa.</w:t>
      </w: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lang/>
        </w:rPr>
        <w:t xml:space="preserve">      </w:t>
      </w:r>
      <w:r>
        <w:rPr>
          <w:rFonts w:ascii="Bitstream Vera Sans" w:hAnsi="Bitstream Vera Sans" w:cs="Tahoma"/>
          <w:lang/>
        </w:rPr>
        <w:t>VI-</w:t>
      </w:r>
      <w:r>
        <w:rPr>
          <w:rFonts w:ascii="Bitstream Vera Sans" w:hAnsi="Bitstream Vera Sans" w:cs="Tahoma"/>
          <w:lang/>
        </w:rPr>
        <w:t xml:space="preserve"> Requisitar ao Departamento de Compras a aquisição de livros, periódicos, obras e suprimentos em geral para o exercí</w:t>
      </w:r>
      <w:r>
        <w:rPr>
          <w:rFonts w:ascii="Bitstream Vera Sans" w:hAnsi="Bitstream Vera Sans" w:cs="Tahoma"/>
          <w:lang/>
        </w:rPr>
        <w:t>cio e bom desempenho das funções.</w:t>
      </w:r>
    </w:p>
    <w:p w:rsidR="00000000" w:rsidRDefault="00992FA3">
      <w:pPr>
        <w:pStyle w:val="Corpodetexto"/>
        <w:tabs>
          <w:tab w:val="left" w:pos="1701"/>
        </w:tabs>
        <w:ind w:firstLine="1701"/>
        <w:rPr>
          <w:rFonts w:ascii="Bitstream Vera Sans" w:hAnsi="Bitstream Vera Sans" w:cs="Tahoma"/>
          <w:lang/>
        </w:rPr>
      </w:pPr>
    </w:p>
    <w:p w:rsidR="00000000" w:rsidRDefault="00992FA3">
      <w:pPr>
        <w:pStyle w:val="Corpodetexto"/>
        <w:tabs>
          <w:tab w:val="left" w:pos="1701"/>
        </w:tabs>
        <w:rPr>
          <w:rFonts w:ascii="Bitstream Vera Sans" w:hAnsi="Bitstream Vera Sans" w:cs="Tahoma"/>
          <w:lang/>
        </w:rPr>
      </w:pPr>
      <w:r>
        <w:rPr>
          <w:rFonts w:ascii="Bitstream Vera Sans" w:hAnsi="Bitstream Vera Sans" w:cs="Tahoma"/>
          <w:b/>
          <w:bCs/>
          <w:u w:val="single"/>
          <w:lang/>
        </w:rPr>
        <w:lastRenderedPageBreak/>
        <w:t>Art. 37</w:t>
      </w:r>
      <w:r>
        <w:rPr>
          <w:rFonts w:ascii="Bitstream Vera Sans" w:hAnsi="Bitstream Vera Sans" w:cs="Tahoma"/>
          <w:b/>
          <w:bCs/>
          <w:lang/>
        </w:rPr>
        <w:t>)</w:t>
      </w:r>
      <w:r>
        <w:rPr>
          <w:rFonts w:ascii="Bitstream Vera Sans" w:hAnsi="Bitstream Vera Sans" w:cs="Tahoma"/>
          <w:lang/>
        </w:rPr>
        <w:t xml:space="preserve"> – Aplicam-se aos Procuradores as garantias e prerrogativas constantes do Estatuto da Advocacia da Ordem dos Advogados do Brasil e demais legislações em vigor.</w:t>
      </w:r>
    </w:p>
    <w:p w:rsidR="00000000" w:rsidRDefault="00992FA3">
      <w:pPr>
        <w:pStyle w:val="Corpodetexto"/>
        <w:rPr>
          <w:rFonts w:ascii="Bitstream Vera Sans" w:hAnsi="Bitstream Vera Sans" w:cs="Tahoma"/>
        </w:rPr>
      </w:pPr>
      <w:r>
        <w:rPr>
          <w:rFonts w:ascii="Bitstream Vera Sans" w:hAnsi="Bitstream Vera Sans" w:cs="Tahoma"/>
          <w:b/>
          <w:bCs/>
          <w:u w:val="single"/>
        </w:rPr>
        <w:t>Art. 38</w:t>
      </w:r>
      <w:r>
        <w:rPr>
          <w:rFonts w:ascii="Bitstream Vera Sans" w:hAnsi="Bitstream Vera Sans" w:cs="Tahoma"/>
          <w:b/>
          <w:bCs/>
        </w:rPr>
        <w:t>)</w:t>
      </w:r>
      <w:r>
        <w:rPr>
          <w:rFonts w:ascii="Bitstream Vera Sans" w:hAnsi="Bitstream Vera Sans" w:cs="Tahoma"/>
        </w:rPr>
        <w:t xml:space="preserve"> – São deveres do Procurador Municipal:</w:t>
      </w:r>
    </w:p>
    <w:p w:rsidR="00000000" w:rsidRDefault="00992FA3">
      <w:pPr>
        <w:pStyle w:val="Corpodetexto"/>
        <w:rPr>
          <w:rFonts w:ascii="Bitstream Vera Sans" w:hAnsi="Bitstream Vera Sans" w:cs="Tahoma"/>
        </w:rPr>
      </w:pPr>
      <w:r>
        <w:rPr>
          <w:rFonts w:ascii="Bitstream Vera Sans" w:hAnsi="Bitstream Vera Sans" w:cs="Tahoma"/>
          <w:b/>
        </w:rPr>
        <w:tab/>
      </w:r>
      <w:r>
        <w:rPr>
          <w:rFonts w:ascii="Bitstream Vera Sans" w:hAnsi="Bitstream Vera Sans" w:cs="Tahoma"/>
        </w:rPr>
        <w:t xml:space="preserve">I </w:t>
      </w:r>
      <w:r>
        <w:rPr>
          <w:rFonts w:ascii="Bitstream Vera Sans" w:hAnsi="Bitstream Vera Sans" w:cs="Tahoma"/>
          <w:b/>
        </w:rPr>
        <w:t>-</w:t>
      </w:r>
      <w:r>
        <w:rPr>
          <w:rFonts w:ascii="Bitstream Vera Sans" w:hAnsi="Bitstream Vera Sans" w:cs="Tahoma"/>
        </w:rPr>
        <w:t xml:space="preserve"> </w:t>
      </w:r>
      <w:r>
        <w:rPr>
          <w:rFonts w:ascii="Bitstream Vera Sans" w:hAnsi="Bitstream Vera Sans" w:cs="Tahoma"/>
        </w:rPr>
        <w:t>Desempenhar com zelo e presteza, dentro dos prazos, os serviços a seu cargo e os que, na forma da lei, lhes forem atribuídos pelo Procurador Geral do Município;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16</w:t>
      </w:r>
    </w:p>
    <w:p w:rsidR="00000000" w:rsidRDefault="00992FA3">
      <w:pPr>
        <w:autoSpaceDE w:val="0"/>
        <w:jc w:val="both"/>
        <w:rPr>
          <w:rFonts w:ascii="Bitstream Vera Sans" w:hAnsi="Bitstream Vera Sans" w:cs="Tahoma"/>
          <w:bCs/>
          <w:lang/>
        </w:rPr>
      </w:pPr>
    </w:p>
    <w:p w:rsidR="00000000" w:rsidRDefault="00992FA3">
      <w:pPr>
        <w:pStyle w:val="Corpodetexto"/>
        <w:rPr>
          <w:rFonts w:ascii="Bitstream Vera Sans" w:hAnsi="Bitstream Vera Sans" w:cs="Tahoma"/>
        </w:rPr>
      </w:pPr>
      <w:r>
        <w:rPr>
          <w:rFonts w:ascii="Bitstream Vera Sans" w:hAnsi="Bitstream Vera Sans" w:cs="Tahoma"/>
          <w:b/>
          <w:bCs/>
        </w:rPr>
        <w:tab/>
      </w:r>
      <w:r>
        <w:rPr>
          <w:rFonts w:ascii="Bitstream Vera Sans" w:hAnsi="Bitstream Vera Sans" w:cs="Tahoma"/>
        </w:rPr>
        <w:t>II</w:t>
      </w:r>
      <w:r>
        <w:rPr>
          <w:rFonts w:ascii="Bitstream Vera Sans" w:hAnsi="Bitstream Vera Sans" w:cs="Tahoma"/>
          <w:b/>
          <w:bCs/>
        </w:rPr>
        <w:t>-</w:t>
      </w:r>
      <w:r>
        <w:rPr>
          <w:rFonts w:ascii="Bitstream Vera Sans" w:hAnsi="Bitstream Vera Sans" w:cs="Tahoma"/>
        </w:rPr>
        <w:t xml:space="preserve"> Observar sigilo funcional </w:t>
      </w:r>
      <w:r>
        <w:rPr>
          <w:rFonts w:ascii="Bitstream Vera Sans" w:hAnsi="Bitstream Vera Sans" w:cs="Tahoma"/>
        </w:rPr>
        <w:t>quanto à matéria dos procedimentos em que atuar;</w:t>
      </w:r>
    </w:p>
    <w:p w:rsidR="00000000" w:rsidRDefault="00992FA3">
      <w:pPr>
        <w:pStyle w:val="Corpodetexto"/>
        <w:rPr>
          <w:rFonts w:ascii="Bitstream Vera Sans" w:hAnsi="Bitstream Vera Sans" w:cs="Tahoma"/>
        </w:rPr>
      </w:pPr>
      <w:r>
        <w:rPr>
          <w:rFonts w:ascii="Bitstream Vera Sans" w:hAnsi="Bitstream Vera Sans" w:cs="Tahoma"/>
          <w:b/>
          <w:bCs/>
        </w:rPr>
        <w:tab/>
      </w:r>
      <w:r>
        <w:rPr>
          <w:rFonts w:ascii="Bitstream Vera Sans" w:hAnsi="Bitstream Vera Sans" w:cs="Tahoma"/>
        </w:rPr>
        <w:t>III</w:t>
      </w:r>
      <w:r>
        <w:rPr>
          <w:rFonts w:ascii="Bitstream Vera Sans" w:hAnsi="Bitstream Vera Sans" w:cs="Tahoma"/>
          <w:b/>
          <w:bCs/>
        </w:rPr>
        <w:t>-</w:t>
      </w:r>
      <w:r>
        <w:rPr>
          <w:rFonts w:ascii="Bitstream Vera Sans" w:hAnsi="Bitstream Vera Sans" w:cs="Tahoma"/>
        </w:rPr>
        <w:t xml:space="preserve"> Zelar pelos bens confiados à sua guarda;</w:t>
      </w:r>
    </w:p>
    <w:p w:rsidR="00000000" w:rsidRDefault="00992FA3">
      <w:pPr>
        <w:pStyle w:val="Corpodetexto"/>
        <w:rPr>
          <w:rFonts w:ascii="Bitstream Vera Sans" w:hAnsi="Bitstream Vera Sans" w:cs="Tahoma"/>
        </w:rPr>
      </w:pPr>
      <w:r>
        <w:rPr>
          <w:rFonts w:ascii="Bitstream Vera Sans" w:hAnsi="Bitstream Vera Sans" w:cs="Tahoma"/>
          <w:b/>
          <w:bCs/>
        </w:rPr>
        <w:tab/>
      </w:r>
      <w:r>
        <w:rPr>
          <w:rFonts w:ascii="Bitstream Vera Sans" w:hAnsi="Bitstream Vera Sans" w:cs="Tahoma"/>
        </w:rPr>
        <w:t>IV</w:t>
      </w:r>
      <w:r>
        <w:rPr>
          <w:rFonts w:ascii="Bitstream Vera Sans" w:hAnsi="Bitstream Vera Sans" w:cs="Tahoma"/>
          <w:b/>
          <w:bCs/>
        </w:rPr>
        <w:t>-</w:t>
      </w:r>
      <w:r>
        <w:rPr>
          <w:rFonts w:ascii="Bitstream Vera Sans" w:hAnsi="Bitstream Vera Sans" w:cs="Tahoma"/>
        </w:rPr>
        <w:t xml:space="preserve"> Representar ao Secretário Municipal sobre irregularidades que afetem o bom desempenho de suas atribuições;</w:t>
      </w:r>
    </w:p>
    <w:p w:rsidR="00000000" w:rsidRDefault="00992FA3">
      <w:pPr>
        <w:pStyle w:val="Corpodetexto"/>
        <w:rPr>
          <w:rFonts w:ascii="Bitstream Vera Sans" w:hAnsi="Bitstream Vera Sans" w:cs="Tahoma"/>
        </w:rPr>
      </w:pPr>
      <w:r>
        <w:rPr>
          <w:rFonts w:ascii="Bitstream Vera Sans" w:hAnsi="Bitstream Vera Sans" w:cs="Tahoma"/>
          <w:b/>
          <w:bCs/>
        </w:rPr>
        <w:tab/>
      </w:r>
      <w:r>
        <w:rPr>
          <w:rFonts w:ascii="Bitstream Vera Sans" w:hAnsi="Bitstream Vera Sans" w:cs="Tahoma"/>
        </w:rPr>
        <w:t>V</w:t>
      </w:r>
      <w:r>
        <w:rPr>
          <w:rFonts w:ascii="Bitstream Vera Sans" w:hAnsi="Bitstream Vera Sans" w:cs="Tahoma"/>
          <w:b/>
          <w:bCs/>
        </w:rPr>
        <w:t>-</w:t>
      </w:r>
      <w:r>
        <w:rPr>
          <w:rFonts w:ascii="Bitstream Vera Sans" w:hAnsi="Bitstream Vera Sans" w:cs="Tahoma"/>
        </w:rPr>
        <w:t xml:space="preserve"> Sugerir ao Secretário Municipal providências</w:t>
      </w:r>
      <w:r>
        <w:rPr>
          <w:rFonts w:ascii="Bitstream Vera Sans" w:hAnsi="Bitstream Vera Sans" w:cs="Tahoma"/>
        </w:rPr>
        <w:t xml:space="preserve"> tendentes a melhora os serviços;</w:t>
      </w:r>
    </w:p>
    <w:p w:rsidR="00000000" w:rsidRDefault="00992FA3">
      <w:pPr>
        <w:pStyle w:val="Corpodetexto"/>
        <w:rPr>
          <w:rFonts w:ascii="Bitstream Vera Sans" w:hAnsi="Bitstream Vera Sans" w:cs="Tahoma"/>
        </w:rPr>
      </w:pPr>
      <w:r>
        <w:rPr>
          <w:rFonts w:ascii="Bitstream Vera Sans" w:hAnsi="Bitstream Vera Sans" w:cs="Tahoma"/>
          <w:b/>
          <w:bCs/>
        </w:rPr>
        <w:tab/>
      </w:r>
      <w:r>
        <w:rPr>
          <w:rFonts w:ascii="Bitstream Vera Sans" w:hAnsi="Bitstream Vera Sans" w:cs="Tahoma"/>
        </w:rPr>
        <w:t>VI</w:t>
      </w:r>
      <w:r>
        <w:rPr>
          <w:rFonts w:ascii="Bitstream Vera Sans" w:hAnsi="Bitstream Vera Sans" w:cs="Tahoma"/>
          <w:b/>
          <w:bCs/>
        </w:rPr>
        <w:t xml:space="preserve"> </w:t>
      </w:r>
      <w:r>
        <w:rPr>
          <w:rFonts w:ascii="Bitstream Vera Sans" w:hAnsi="Bitstream Vera Sans" w:cs="Tahoma"/>
        </w:rPr>
        <w:t>– Atualizar-se, constantemente, visando o aprimoramento do cargo de Procurador Municipal com apoio da Administração Municipal, nos termos desta lei;</w:t>
      </w:r>
    </w:p>
    <w:p w:rsidR="00000000" w:rsidRDefault="00992FA3">
      <w:pPr>
        <w:pStyle w:val="Corpodetexto"/>
        <w:rPr>
          <w:rFonts w:ascii="Bitstream Vera Sans" w:hAnsi="Bitstream Vera Sans" w:cs="Tahoma"/>
        </w:rPr>
      </w:pPr>
      <w:r>
        <w:rPr>
          <w:rFonts w:ascii="Bitstream Vera Sans" w:hAnsi="Bitstream Vera Sans" w:cs="Tahoma"/>
          <w:b/>
          <w:bCs/>
        </w:rPr>
        <w:tab/>
      </w:r>
      <w:r>
        <w:rPr>
          <w:rFonts w:ascii="Bitstream Vera Sans" w:hAnsi="Bitstream Vera Sans" w:cs="Tahoma"/>
        </w:rPr>
        <w:t xml:space="preserve">VII </w:t>
      </w:r>
      <w:r>
        <w:rPr>
          <w:rFonts w:ascii="Bitstream Vera Sans" w:hAnsi="Bitstream Vera Sans" w:cs="Tahoma"/>
        </w:rPr>
        <w:t>– A observância do estatuto da OAB.</w:t>
      </w:r>
    </w:p>
    <w:p w:rsidR="00000000" w:rsidRDefault="00992FA3">
      <w:pPr>
        <w:tabs>
          <w:tab w:val="left" w:pos="0"/>
        </w:tabs>
        <w:jc w:val="center"/>
        <w:rPr>
          <w:rFonts w:ascii="Bitstream Vera Sans" w:hAnsi="Bitstream Vera Sans" w:cs="Tahoma"/>
          <w:b/>
          <w:lang/>
        </w:rPr>
      </w:pPr>
    </w:p>
    <w:p w:rsidR="00000000" w:rsidRDefault="00992FA3">
      <w:pPr>
        <w:tabs>
          <w:tab w:val="left" w:pos="0"/>
        </w:tabs>
        <w:jc w:val="center"/>
        <w:rPr>
          <w:rFonts w:ascii="Bitstream Vera Sans" w:hAnsi="Bitstream Vera Sans" w:cs="Tahoma"/>
          <w:b/>
          <w:lang/>
        </w:rPr>
      </w:pPr>
      <w:r>
        <w:rPr>
          <w:rFonts w:ascii="Bitstream Vera Sans" w:hAnsi="Bitstream Vera Sans" w:cs="Tahoma"/>
          <w:b/>
          <w:lang/>
        </w:rPr>
        <w:t>SEÇÃO IV</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DA SECRETARIA MUNI</w:t>
      </w:r>
      <w:r>
        <w:rPr>
          <w:rFonts w:ascii="Bitstream Vera Sans" w:hAnsi="Bitstream Vera Sans" w:cs="Tahoma"/>
          <w:b/>
          <w:i/>
          <w:u w:val="single"/>
          <w:lang/>
        </w:rPr>
        <w:t>CIPAL DA ADMINISTRAÇÃO</w:t>
      </w:r>
    </w:p>
    <w:p w:rsidR="00000000" w:rsidRDefault="00992FA3">
      <w:pPr>
        <w:tabs>
          <w:tab w:val="left" w:pos="0"/>
        </w:tabs>
        <w:ind w:firstLine="1440"/>
        <w:jc w:val="both"/>
        <w:rPr>
          <w:rFonts w:ascii="Bitstream Vera Sans" w:hAnsi="Bitstream Vera Sans" w:cs="Tahoma"/>
          <w:b/>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39</w:t>
      </w:r>
      <w:r>
        <w:rPr>
          <w:rFonts w:ascii="Bitstream Vera Sans" w:hAnsi="Bitstream Vera Sans" w:cs="Tahoma"/>
          <w:b/>
          <w:lang/>
        </w:rPr>
        <w:t xml:space="preserve">) – </w:t>
      </w:r>
      <w:r>
        <w:rPr>
          <w:rFonts w:ascii="Bitstream Vera Sans" w:hAnsi="Bitstream Vera Sans" w:cs="Tahoma"/>
          <w:lang/>
        </w:rPr>
        <w:t>A Secretaria Municipal da Administração é composta das seguintes unidades administrativas: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Gabinete do Secretário;</w:t>
      </w:r>
    </w:p>
    <w:p w:rsidR="00000000" w:rsidRDefault="00992FA3">
      <w:pPr>
        <w:ind w:left="1418" w:hanging="1418"/>
        <w:jc w:val="both"/>
        <w:rPr>
          <w:rFonts w:ascii="Bitstream Vera Sans" w:hAnsi="Bitstream Vera Sans" w:cs="Tahoma"/>
          <w:lang/>
        </w:rPr>
      </w:pPr>
      <w:r>
        <w:rPr>
          <w:rFonts w:ascii="Bitstream Vera Sans" w:hAnsi="Bitstream Vera Sans" w:cs="Tahoma"/>
          <w:lang/>
        </w:rPr>
        <w:tab/>
        <w:t>I.1 – Setor Administrativo de Processos Administrativos e Sindicância;</w:t>
      </w:r>
    </w:p>
    <w:p w:rsidR="00000000" w:rsidRDefault="00992FA3">
      <w:pPr>
        <w:ind w:left="1416"/>
        <w:jc w:val="both"/>
        <w:rPr>
          <w:rFonts w:ascii="Bitstream Vera Sans" w:hAnsi="Bitstream Vera Sans" w:cs="Tahoma"/>
          <w:lang/>
        </w:rPr>
      </w:pPr>
      <w:r>
        <w:rPr>
          <w:rFonts w:ascii="Bitstream Vera Sans" w:hAnsi="Bitstream Vera Sans" w:cs="Tahoma"/>
          <w:lang/>
        </w:rPr>
        <w:t>I.2 – Coordenadoria da Esco</w:t>
      </w:r>
      <w:r>
        <w:rPr>
          <w:rFonts w:ascii="Bitstream Vera Sans" w:hAnsi="Bitstream Vera Sans" w:cs="Tahoma"/>
          <w:lang/>
        </w:rPr>
        <w:t>la de Governo;</w:t>
      </w:r>
    </w:p>
    <w:p w:rsidR="00000000" w:rsidRDefault="00992FA3">
      <w:pPr>
        <w:ind w:left="1416"/>
        <w:jc w:val="both"/>
        <w:rPr>
          <w:rFonts w:ascii="Bitstream Vera Sans" w:hAnsi="Bitstream Vera Sans" w:cs="Tahoma"/>
          <w:lang/>
        </w:rPr>
      </w:pPr>
      <w:r>
        <w:rPr>
          <w:rFonts w:ascii="Bitstream Vera Sans" w:hAnsi="Bitstream Vera Sans" w:cs="Tahoma"/>
          <w:lang/>
        </w:rPr>
        <w:t>I.3 – Coordenadoria de Programas Governamentais;</w:t>
      </w:r>
    </w:p>
    <w:p w:rsidR="00000000" w:rsidRDefault="00992FA3">
      <w:pPr>
        <w:jc w:val="both"/>
        <w:rPr>
          <w:rFonts w:ascii="Bitstream Vera Sans" w:hAnsi="Bitstream Vera Sans" w:cs="Tahoma"/>
          <w:lang/>
        </w:rPr>
      </w:pPr>
      <w:r>
        <w:rPr>
          <w:rFonts w:ascii="Bitstream Vera Sans" w:hAnsi="Bitstream Vera Sans" w:cs="Tahoma"/>
          <w:lang/>
        </w:rPr>
        <w:tab/>
        <w:t>II - Diretoria de Suprimentos;</w:t>
      </w:r>
    </w:p>
    <w:p w:rsidR="00000000" w:rsidRDefault="00992FA3">
      <w:pPr>
        <w:ind w:left="708"/>
        <w:jc w:val="both"/>
        <w:rPr>
          <w:rFonts w:ascii="Bitstream Vera Sans" w:hAnsi="Bitstream Vera Sans" w:cs="Tahoma"/>
          <w:lang/>
        </w:rPr>
      </w:pPr>
      <w:r>
        <w:rPr>
          <w:rFonts w:ascii="Bitstream Vera Sans" w:hAnsi="Bitstream Vera Sans" w:cs="Tahoma"/>
          <w:lang/>
        </w:rPr>
        <w:lastRenderedPageBreak/>
        <w:t>III - Diretoria de Processos Licitatórios.</w:t>
      </w:r>
    </w:p>
    <w:p w:rsidR="00000000" w:rsidRDefault="00992FA3">
      <w:pPr>
        <w:ind w:left="720"/>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de caráter jurídico próprios, vinculados à Secretaria Municipal da Administração:</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w:t>
      </w:r>
      <w:r>
        <w:rPr>
          <w:rFonts w:ascii="Bitstream Vera Sans" w:hAnsi="Bitstream Vera Sans" w:cs="Tahoma"/>
          <w:lang/>
        </w:rPr>
        <w:t>omissão Interna de Prevenção de Acidentes (CIPA);</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Comissão Permanente de Julgamento de Licitações;</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Comissão de Subvenções;</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Comissão de Pregoeiros;</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Comissão de Patrimônio;</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Comissão de Avaliação de Móveis e Preço Público;</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 xml:space="preserve">Núcleo de Gerenciamento do acesso a </w:t>
      </w:r>
      <w:r>
        <w:rPr>
          <w:rFonts w:ascii="Bitstream Vera Sans" w:hAnsi="Bitstream Vera Sans" w:cs="Tahoma"/>
          <w:lang/>
        </w:rPr>
        <w:t>informação Pública;</w:t>
      </w:r>
    </w:p>
    <w:p w:rsidR="00000000" w:rsidRDefault="00992FA3">
      <w:pPr>
        <w:numPr>
          <w:ilvl w:val="0"/>
          <w:numId w:val="5"/>
        </w:numPr>
        <w:tabs>
          <w:tab w:val="left" w:pos="1770"/>
        </w:tabs>
        <w:jc w:val="both"/>
        <w:rPr>
          <w:rFonts w:ascii="Bitstream Vera Sans" w:hAnsi="Bitstream Vera Sans" w:cs="Tahoma"/>
          <w:lang/>
        </w:rPr>
      </w:pPr>
      <w:r>
        <w:rPr>
          <w:rFonts w:ascii="Bitstream Vera Sans" w:hAnsi="Bitstream Vera Sans" w:cs="Tahoma"/>
          <w:lang/>
        </w:rPr>
        <w:t>Comissão Permanente de Processos Administrativos Disciplinares e Sindicância.</w:t>
      </w:r>
    </w:p>
    <w:p w:rsidR="00000000" w:rsidRDefault="00992FA3">
      <w:pPr>
        <w:ind w:firstLine="720"/>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 </w:t>
      </w:r>
      <w:r>
        <w:rPr>
          <w:rFonts w:ascii="Bitstream Vera Sans" w:hAnsi="Bitstream Vera Sans" w:cs="Tahoma"/>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40</w:t>
      </w:r>
      <w:r>
        <w:rPr>
          <w:rFonts w:ascii="Bitstream Vera Sans" w:hAnsi="Bitstream Vera Sans" w:cs="Tahoma"/>
          <w:b/>
          <w:lang/>
        </w:rPr>
        <w:t xml:space="preserve">) - </w:t>
      </w:r>
      <w:r>
        <w:rPr>
          <w:rFonts w:ascii="Bitstream Vera Sans" w:hAnsi="Bitstream Vera Sans" w:cs="Tahoma"/>
          <w:lang/>
        </w:rPr>
        <w:t xml:space="preserve">À Secretaria Municipal da Administração </w:t>
      </w:r>
      <w:r>
        <w:rPr>
          <w:rFonts w:ascii="Bitstream Vera Sans" w:hAnsi="Bitstream Vera Sans" w:cs="Tahoma"/>
          <w:lang/>
        </w:rPr>
        <w:t>compete exercer as atividades ligadas à Administração em geral, à política de pessoal, expediente e en</w:t>
      </w:r>
      <w:r>
        <w:rPr>
          <w:rFonts w:ascii="Bitstream Vera Sans" w:hAnsi="Bitstream Vera Sans" w:cs="Tahoma"/>
          <w:lang/>
        </w:rPr>
        <w:t>cargos gerais, transportes internos, gráfica, informatização e modernização administrativa, bem como, o processamento das atividades  de compras e almoxarifado.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fls.17</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41</w:t>
      </w:r>
      <w:r>
        <w:rPr>
          <w:rFonts w:ascii="Bitstream Vera Sans" w:hAnsi="Bitstream Vera Sans" w:cs="Tahoma"/>
          <w:b/>
          <w:lang/>
        </w:rPr>
        <w:t>) -</w:t>
      </w:r>
      <w:r>
        <w:rPr>
          <w:rFonts w:ascii="Bitstream Vera Sans" w:hAnsi="Bitstream Vera Sans" w:cs="Tahoma"/>
          <w:lang/>
        </w:rPr>
        <w:t xml:space="preserve"> São atribuições, tamb</w:t>
      </w:r>
      <w:r>
        <w:rPr>
          <w:rFonts w:ascii="Bitstream Vera Sans" w:hAnsi="Bitstream Vera Sans" w:cs="Tahoma"/>
          <w:lang/>
        </w:rPr>
        <w:t>ém, da Secretaria Municipal da Administração:</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assistir e assessorar o Prefeito Municipal na elaboração das políticas, diretrizes, metas, programas, planos e projetos que orientarão a ação geral de governo, buscando a integração no desenvolvimento das ações</w:t>
      </w:r>
      <w:r>
        <w:rPr>
          <w:rFonts w:ascii="Bitstream Vera Sans" w:hAnsi="Bitstream Vera Sans" w:cs="Tahoma"/>
          <w:lang/>
        </w:rPr>
        <w:t xml:space="preserve"> da Prefeitura Municipal;</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desenvolver estudos para a definição de indicadores para avaliar a ação governamental, bem como acompanhar, avaliar os resultados alcançados pela Prefeitura Municipal e propor medidas corretivas;</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realizar estudos e propor diretriz</w:t>
      </w:r>
      <w:r>
        <w:rPr>
          <w:rFonts w:ascii="Bitstream Vera Sans" w:hAnsi="Bitstream Vera Sans" w:cs="Tahoma"/>
          <w:lang/>
        </w:rPr>
        <w:t>es, planos, programas e projetos visando à atualização tecnológica da Prefeitura Municipal;</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 xml:space="preserve">realizar estudos e propor medidas para modernização e racionalização </w:t>
      </w:r>
      <w:r>
        <w:rPr>
          <w:rFonts w:ascii="Bitstream Vera Sans" w:hAnsi="Bitstream Vera Sans" w:cs="Tahoma"/>
          <w:lang/>
        </w:rPr>
        <w:lastRenderedPageBreak/>
        <w:t>de normas, métodos, rotinas e procedimentos de trabalho, com a finalidade de ampliar a eficiênc</w:t>
      </w:r>
      <w:r>
        <w:rPr>
          <w:rFonts w:ascii="Bitstream Vera Sans" w:hAnsi="Bitstream Vera Sans" w:cs="Tahoma"/>
          <w:lang/>
        </w:rPr>
        <w:t>ia e efetividade na realização das ações da Prefeitura Municipal;</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 xml:space="preserve">planejar, desenvolver, coordenar, controlar e promover a execução das políticas e normas de tombamento, registro, inventário, proteção, manutenção e conservação dos bens móveis e imóveis da </w:t>
      </w:r>
      <w:r>
        <w:rPr>
          <w:rFonts w:ascii="Bitstream Vera Sans" w:hAnsi="Bitstream Vera Sans" w:cs="Tahoma"/>
          <w:lang/>
        </w:rPr>
        <w:t>Prefeitura Municipal;</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planejar, desenvolver, coordenar, controlar e promover a execução das políticas e normas de transporte interno;</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encaminhar assuntos gerais da administração, recepcionando e orientando o público, receber toda correspondência de interes</w:t>
      </w:r>
      <w:r>
        <w:rPr>
          <w:rFonts w:ascii="Bitstream Vera Sans" w:hAnsi="Bitstream Vera Sans" w:cs="Tahoma"/>
          <w:lang/>
        </w:rPr>
        <w:t>se da Prefeitura Municipal, encaminhando-as às demais Secretarias e órgãos competentes, controladas pelo registro de entradas e saídas;</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promover a administração de pessoal, em consonância com a política de recursos humanos da ação de governo do município;</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promover a administração de material e patrimônio, protocolo, arquivo, portaria, zeladoria, copa, comunicações e telefonia, cópias reprográficas, manutenção e conservação do Paço Municipal e de apoio administrativo;</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executar todas as compras diretas e as l</w:t>
      </w:r>
      <w:r>
        <w:rPr>
          <w:rFonts w:ascii="Bitstream Vera Sans" w:hAnsi="Bitstream Vera Sans" w:cs="Tahoma"/>
          <w:lang/>
        </w:rPr>
        <w:t>icitações efetuadas pelo município;</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fixar normas regulamentares para a tramitação de documentos e papéis pelas repartições municipais;</w:t>
      </w:r>
    </w:p>
    <w:p w:rsidR="00000000" w:rsidRDefault="00992FA3">
      <w:pPr>
        <w:pStyle w:val="Recuodecorpodetexto21"/>
        <w:numPr>
          <w:ilvl w:val="0"/>
          <w:numId w:val="6"/>
        </w:numPr>
        <w:tabs>
          <w:tab w:val="left" w:pos="1778"/>
        </w:tabs>
        <w:rPr>
          <w:rFonts w:ascii="Bitstream Vera Sans" w:hAnsi="Bitstream Vera Sans" w:cs="Tahoma"/>
          <w:lang/>
        </w:rPr>
      </w:pPr>
      <w:r>
        <w:rPr>
          <w:rFonts w:ascii="Bitstream Vera Sans" w:hAnsi="Bitstream Vera Sans" w:cs="Tahoma"/>
          <w:lang/>
        </w:rPr>
        <w:t>supervisionar e administrar a execução dos serviços de conservação e distribuição das áreas onde funciona a Prefeitura Mu</w:t>
      </w:r>
      <w:r>
        <w:rPr>
          <w:rFonts w:ascii="Bitstream Vera Sans" w:hAnsi="Bitstream Vera Sans" w:cs="Tahoma"/>
          <w:lang/>
        </w:rPr>
        <w:t>nicipal, bem como, dos móveis e aparelhos, promovendo a organização do sistema de comunicação telefônica da prefeitura com a instalação de aparelhos em órgãos ou repartições municipais;</w:t>
      </w:r>
    </w:p>
    <w:p w:rsidR="00000000" w:rsidRDefault="00992FA3">
      <w:pPr>
        <w:numPr>
          <w:ilvl w:val="0"/>
          <w:numId w:val="6"/>
        </w:numPr>
        <w:tabs>
          <w:tab w:val="left" w:pos="1778"/>
        </w:tabs>
        <w:jc w:val="both"/>
        <w:rPr>
          <w:rFonts w:ascii="Bitstream Vera Sans" w:hAnsi="Bitstream Vera Sans" w:cs="Tahoma"/>
          <w:bCs/>
          <w:lang/>
        </w:rPr>
      </w:pPr>
      <w:r>
        <w:rPr>
          <w:rFonts w:ascii="Bitstream Vera Sans" w:hAnsi="Bitstream Vera Sans" w:cs="Tahoma"/>
          <w:lang/>
        </w:rPr>
        <w:t>autorizar a afixação de cartazes no Paço Municipal, assim como supervi</w:t>
      </w:r>
      <w:r>
        <w:rPr>
          <w:rFonts w:ascii="Bitstream Vera Sans" w:hAnsi="Bitstream Vera Sans" w:cs="Tahoma"/>
          <w:lang/>
        </w:rPr>
        <w:t>sionar as matérias encaminhadas pelas demais unidades da prefeitura, para divulgação nos quadros de avisos;</w:t>
      </w:r>
      <w:r>
        <w:rPr>
          <w:rFonts w:ascii="Bitstream Vera Sans" w:hAnsi="Bitstream Vera Sans" w:cs="Tahoma"/>
          <w:bCs/>
          <w:lang/>
        </w:rPr>
        <w:t>a</w:t>
      </w: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18</w:t>
      </w:r>
    </w:p>
    <w:p w:rsidR="00000000" w:rsidRDefault="00992FA3">
      <w:pPr>
        <w:tabs>
          <w:tab w:val="left" w:pos="0"/>
        </w:tabs>
        <w:autoSpaceDE w:val="0"/>
        <w:jc w:val="both"/>
        <w:rPr>
          <w:rFonts w:ascii="Bitstream Vera Sans" w:hAnsi="Bitstream Vera Sans" w:cs="Tahoma"/>
          <w:bCs/>
          <w:lang/>
        </w:rPr>
      </w:pP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promover a elaboração, direção e supervisão da execução das atividades ligadas a pessoal, ex</w:t>
      </w:r>
      <w:r>
        <w:rPr>
          <w:rFonts w:ascii="Bitstream Vera Sans" w:hAnsi="Bitstream Vera Sans" w:cs="Tahoma"/>
          <w:lang/>
        </w:rPr>
        <w:t>pediente, gráfica, transportes e manutenção, processamento eletrônico de dados, sistemas e internet, protocolo e arquivos;</w:t>
      </w: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Assinar as rescisões de contratos de trabalho relativos aos servidores municipais;</w:t>
      </w: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Orientar e supervisionar a conservação da frota mu</w:t>
      </w:r>
      <w:r>
        <w:rPr>
          <w:rFonts w:ascii="Bitstream Vera Sans" w:hAnsi="Bitstream Vera Sans" w:cs="Tahoma"/>
          <w:lang/>
        </w:rPr>
        <w:t>nicipal;</w:t>
      </w: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Decidir os protocolados dos servidores, desde que incontroversos e constantes da legislação pertinente;</w:t>
      </w: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planejar e desenvolver atividades para apuração de custos dos serviços e obras públicas;</w:t>
      </w: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supervisionar, coordenar e controlar as unidades que l</w:t>
      </w:r>
      <w:r>
        <w:rPr>
          <w:rFonts w:ascii="Bitstream Vera Sans" w:hAnsi="Bitstream Vera Sans" w:cs="Tahoma"/>
          <w:lang/>
        </w:rPr>
        <w:t>he são subordinadas; e</w:t>
      </w:r>
    </w:p>
    <w:p w:rsidR="00000000" w:rsidRDefault="00992FA3">
      <w:pPr>
        <w:numPr>
          <w:ilvl w:val="0"/>
          <w:numId w:val="6"/>
        </w:numPr>
        <w:tabs>
          <w:tab w:val="left" w:pos="1778"/>
        </w:tabs>
        <w:jc w:val="both"/>
        <w:rPr>
          <w:rFonts w:ascii="Bitstream Vera Sans" w:hAnsi="Bitstream Vera Sans" w:cs="Tahoma"/>
          <w:lang/>
        </w:rPr>
      </w:pPr>
      <w:r>
        <w:rPr>
          <w:rFonts w:ascii="Bitstream Vera Sans" w:hAnsi="Bitstream Vera Sans" w:cs="Tahoma"/>
          <w:lang/>
        </w:rPr>
        <w:t>executar outras tarefas que lhe forem atribuídas pelo Prefeito Municipal.</w:t>
      </w:r>
    </w:p>
    <w:p w:rsidR="00000000" w:rsidRDefault="00992FA3">
      <w:pPr>
        <w:ind w:firstLine="1418"/>
        <w:jc w:val="both"/>
        <w:rPr>
          <w:rFonts w:ascii="Bitstream Vera Sans" w:hAnsi="Bitstream Vera Sans" w:cs="Tahoma"/>
          <w:lang/>
        </w:rPr>
      </w:pPr>
    </w:p>
    <w:p w:rsidR="00000000" w:rsidRDefault="00992FA3">
      <w:pPr>
        <w:tabs>
          <w:tab w:val="left" w:pos="0"/>
        </w:tabs>
        <w:jc w:val="center"/>
        <w:rPr>
          <w:rFonts w:ascii="Bitstream Vera Sans" w:hAnsi="Bitstream Vera Sans" w:cs="Tahoma"/>
          <w:b/>
          <w:lang/>
        </w:rPr>
      </w:pPr>
      <w:r>
        <w:rPr>
          <w:rFonts w:ascii="Bitstream Vera Sans" w:hAnsi="Bitstream Vera Sans" w:cs="Tahoma"/>
          <w:b/>
          <w:lang/>
        </w:rPr>
        <w:t>SEÇÃO V</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DA SECRETARIA MUNICIPAL DE FINANÇAS E ORÇAMENTO</w:t>
      </w:r>
    </w:p>
    <w:p w:rsidR="00000000" w:rsidRDefault="00992FA3">
      <w:pPr>
        <w:tabs>
          <w:tab w:val="left" w:pos="0"/>
        </w:tabs>
        <w:ind w:firstLine="1440"/>
        <w:jc w:val="both"/>
        <w:rPr>
          <w:rFonts w:ascii="Bitstream Vera Sans" w:hAnsi="Bitstream Vera Sans" w:cs="Tahoma"/>
          <w:b/>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42</w:t>
      </w:r>
      <w:r>
        <w:rPr>
          <w:rFonts w:ascii="Bitstream Vera Sans" w:hAnsi="Bitstream Vera Sans" w:cs="Tahoma"/>
          <w:b/>
          <w:lang/>
        </w:rPr>
        <w:t>)</w:t>
      </w:r>
      <w:r>
        <w:rPr>
          <w:rFonts w:ascii="Bitstream Vera Sans" w:hAnsi="Bitstream Vera Sans" w:cs="Tahoma"/>
          <w:b/>
          <w:color w:val="FF0000"/>
          <w:lang/>
        </w:rPr>
        <w:t xml:space="preserve"> </w:t>
      </w:r>
      <w:r>
        <w:rPr>
          <w:rFonts w:ascii="Bitstream Vera Sans" w:hAnsi="Bitstream Vera Sans" w:cs="Tahoma"/>
          <w:b/>
          <w:lang/>
        </w:rPr>
        <w:t xml:space="preserve">- </w:t>
      </w:r>
      <w:r>
        <w:rPr>
          <w:rFonts w:ascii="Bitstream Vera Sans" w:hAnsi="Bitstream Vera Sans" w:cs="Tahoma"/>
          <w:lang/>
        </w:rPr>
        <w:t>A Secretaria Municipal de Finanças e Orçamento é composta das seguintes unidades administr</w:t>
      </w:r>
      <w:r>
        <w:rPr>
          <w:rFonts w:ascii="Bitstream Vera Sans" w:hAnsi="Bitstream Vera Sans" w:cs="Tahoma"/>
          <w:lang/>
        </w:rPr>
        <w:t>ativas: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Gabinete do Secretário;</w:t>
      </w:r>
    </w:p>
    <w:p w:rsidR="00000000" w:rsidRDefault="00992FA3">
      <w:pPr>
        <w:jc w:val="both"/>
        <w:rPr>
          <w:rFonts w:ascii="Bitstream Vera Sans" w:hAnsi="Bitstream Vera Sans" w:cs="Tahoma"/>
          <w:lang/>
        </w:rPr>
      </w:pPr>
      <w:r>
        <w:rPr>
          <w:rFonts w:ascii="Bitstream Vera Sans" w:hAnsi="Bitstream Vera Sans" w:cs="Tahoma"/>
          <w:lang/>
        </w:rPr>
        <w:tab/>
        <w:t xml:space="preserve">II – Diretoria de Finanças, que é composta por: </w:t>
      </w:r>
    </w:p>
    <w:p w:rsidR="00000000" w:rsidRDefault="00992FA3">
      <w:pPr>
        <w:ind w:left="1416"/>
        <w:jc w:val="both"/>
        <w:rPr>
          <w:rFonts w:ascii="Bitstream Vera Sans" w:hAnsi="Bitstream Vera Sans" w:cs="Tahoma"/>
          <w:lang/>
        </w:rPr>
      </w:pPr>
      <w:r>
        <w:rPr>
          <w:rFonts w:ascii="Bitstream Vera Sans" w:hAnsi="Bitstream Vera Sans" w:cs="Tahoma"/>
          <w:lang/>
        </w:rPr>
        <w:t>II.1 - Coordenadoria de Tributos;</w:t>
      </w:r>
    </w:p>
    <w:p w:rsidR="00000000" w:rsidRDefault="00992FA3">
      <w:pPr>
        <w:jc w:val="both"/>
        <w:rPr>
          <w:rFonts w:ascii="Bitstream Vera Sans" w:hAnsi="Bitstream Vera Sans" w:cs="Tahoma"/>
          <w:lang/>
        </w:rPr>
      </w:pPr>
      <w:r>
        <w:rPr>
          <w:rFonts w:ascii="Bitstream Vera Sans" w:hAnsi="Bitstream Vera Sans" w:cs="Tahoma"/>
          <w:lang/>
        </w:rPr>
        <w:tab/>
      </w:r>
      <w:r>
        <w:rPr>
          <w:rFonts w:ascii="Bitstream Vera Sans" w:hAnsi="Bitstream Vera Sans" w:cs="Tahoma"/>
          <w:lang/>
        </w:rPr>
        <w:tab/>
        <w:t>II.2 – Coordenadoria de Orçamento;</w:t>
      </w:r>
    </w:p>
    <w:p w:rsidR="00000000" w:rsidRDefault="00992FA3">
      <w:pPr>
        <w:jc w:val="both"/>
        <w:rPr>
          <w:rFonts w:ascii="Bitstream Vera Sans" w:hAnsi="Bitstream Vera Sans" w:cs="Tahoma"/>
          <w:lang/>
        </w:rPr>
      </w:pPr>
      <w:r>
        <w:rPr>
          <w:rFonts w:ascii="Bitstream Vera Sans" w:hAnsi="Bitstream Vera Sans" w:cs="Tahoma"/>
          <w:lang/>
        </w:rPr>
        <w:tab/>
        <w:t>III – Setor de Dívida Ativa;</w:t>
      </w:r>
    </w:p>
    <w:p w:rsidR="00000000" w:rsidRDefault="00992FA3">
      <w:pPr>
        <w:ind w:left="708"/>
        <w:jc w:val="both"/>
        <w:rPr>
          <w:rFonts w:ascii="Bitstream Vera Sans" w:hAnsi="Bitstream Vera Sans" w:cs="Tahoma"/>
          <w:lang/>
        </w:rPr>
      </w:pPr>
      <w:r>
        <w:rPr>
          <w:rFonts w:ascii="Bitstream Vera Sans" w:hAnsi="Bitstream Vera Sans" w:cs="Tahoma"/>
          <w:lang/>
        </w:rPr>
        <w:t>IV – Diretoria Central de Atendimento.</w:t>
      </w:r>
    </w:p>
    <w:p w:rsidR="00000000" w:rsidRDefault="00992FA3">
      <w:pPr>
        <w:jc w:val="both"/>
        <w:rPr>
          <w:rFonts w:ascii="Bitstream Vera Sans" w:hAnsi="Bitstream Vera Sans" w:cs="Tahoma"/>
          <w:lang/>
        </w:rPr>
      </w:pPr>
      <w:r>
        <w:rPr>
          <w:rFonts w:ascii="Bitstream Vera Sans" w:hAnsi="Bitstream Vera Sans" w:cs="Tahoma"/>
          <w:lang/>
        </w:rPr>
        <w:tab/>
      </w:r>
      <w:r>
        <w:rPr>
          <w:rFonts w:ascii="Bitstream Vera Sans" w:hAnsi="Bitstream Vera Sans" w:cs="Tahoma"/>
          <w:lang/>
        </w:rPr>
        <w:tab/>
        <w:t xml:space="preserve"> </w:t>
      </w:r>
      <w:r>
        <w:rPr>
          <w:rFonts w:ascii="Bitstream Vera Sans" w:hAnsi="Bitstream Vera Sans" w:cs="Tahoma"/>
          <w:lang/>
        </w:rPr>
        <w:tab/>
        <w:t xml:space="preserve"> </w:t>
      </w:r>
      <w:r>
        <w:rPr>
          <w:rFonts w:ascii="Bitstream Vera Sans" w:hAnsi="Bitstream Vera Sans" w:cs="Tahoma"/>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43</w:t>
      </w:r>
      <w:r>
        <w:rPr>
          <w:rFonts w:ascii="Bitstream Vera Sans" w:hAnsi="Bitstream Vera Sans" w:cs="Tahoma"/>
          <w:b/>
          <w:lang/>
        </w:rPr>
        <w:t xml:space="preserve">) - </w:t>
      </w:r>
      <w:r>
        <w:rPr>
          <w:rFonts w:ascii="Bitstream Vera Sans" w:hAnsi="Bitstream Vera Sans" w:cs="Tahoma"/>
          <w:lang/>
        </w:rPr>
        <w:t>À Secreta</w:t>
      </w:r>
      <w:r>
        <w:rPr>
          <w:rFonts w:ascii="Bitstream Vera Sans" w:hAnsi="Bitstream Vera Sans" w:cs="Tahoma"/>
          <w:lang/>
        </w:rPr>
        <w:t>ria Municipal de Finanças e Orçamento compete:</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 xml:space="preserve">I - Assistir e assessorar o Prefeito Municipal na estipulação de políticas, </w:t>
      </w:r>
      <w:r>
        <w:rPr>
          <w:rFonts w:ascii="Bitstream Vera Sans" w:hAnsi="Bitstream Vera Sans" w:cs="Tahoma"/>
          <w:lang/>
        </w:rPr>
        <w:lastRenderedPageBreak/>
        <w:t>programas, planos, projetos, diretrizes e metas quanto aos aspectos financeiros do Município;</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II - Supervisionar e coordenar</w:t>
      </w:r>
      <w:r>
        <w:rPr>
          <w:rFonts w:ascii="Bitstream Vera Sans" w:hAnsi="Bitstream Vera Sans" w:cs="Tahoma"/>
          <w:sz w:val="24"/>
          <w:lang/>
        </w:rPr>
        <w:t xml:space="preserve"> a elaboração do Plano Plurianual (PPA), Lei de Diretrizes Orçamentárias (LDO) e Lei Orçamentária Anual (LOA);</w:t>
      </w:r>
    </w:p>
    <w:p w:rsidR="00000000" w:rsidRDefault="00992FA3">
      <w:pPr>
        <w:pStyle w:val="Recuodecorpodetexto"/>
        <w:tabs>
          <w:tab w:val="left" w:pos="-284"/>
        </w:tabs>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 xml:space="preserve">III - Supervisionar, coordenar e controlar os assuntos financeiros, fiscais, de lançamentos, arrecadações e fiscalização de tributos e demais </w:t>
      </w:r>
      <w:r>
        <w:rPr>
          <w:rFonts w:ascii="Bitstream Vera Sans" w:hAnsi="Bitstream Vera Sans" w:cs="Tahoma"/>
          <w:sz w:val="24"/>
          <w:lang/>
        </w:rPr>
        <w:t>receitas;</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IV - Acompanhar a execução orçamentária, especialmente a programação financeira de desembolso, e também zelar para que os recursos vinculados sejam aplicados conforme a sua destinação;</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V - Efetuar todos os pagamentos da municipalidade, zela</w:t>
      </w:r>
      <w:r>
        <w:rPr>
          <w:rFonts w:ascii="Bitstream Vera Sans" w:hAnsi="Bitstream Vera Sans" w:cs="Tahoma"/>
          <w:sz w:val="24"/>
          <w:lang/>
        </w:rPr>
        <w:t>ndo pelo cumprimento dos dispositivos legais concernentes à área;</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VI - Supervisionar, coordenar e controlar o processamento das despesas, contabilização orçamentária, financeira, compras, almoxarifado, patrimonial e econômica;</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w:t>
      </w:r>
      <w:r>
        <w:rPr>
          <w:rFonts w:ascii="Bitstream Vera Sans" w:hAnsi="Bitstream Vera Sans" w:cs="Tahoma"/>
          <w:bCs/>
          <w:lang/>
        </w:rPr>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19</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VII - Supervisionar, coordenar e controlar o recebimento guarda e movimentação dos valores do Município;</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VIII - Exercer a fiscalização tributária, bem como planejar e executar e fazer cumprir todos os meios legais</w:t>
      </w:r>
      <w:r>
        <w:rPr>
          <w:rFonts w:ascii="Bitstream Vera Sans" w:hAnsi="Bitstream Vera Sans" w:cs="Tahoma"/>
          <w:sz w:val="24"/>
          <w:lang/>
        </w:rPr>
        <w:t xml:space="preserve"> de arrecadação;</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IX - Comunicar aos demais órgãos competentes da Administração todas as medidas financeiras levadas a efeito, para o perfeito entrosamento da ação administrativa com o plano econômico-financeiro de Finanças e Orçamento Público Municipal;</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X - Supervisionar, coordenar e controlar as unidades que lhe são subordinadas;</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XI - Executar todas as compras diretas e as licitações efetuadas pelo Município;</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XII - Baixar instruções normativas no campo de sua competência; e</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 xml:space="preserve">XIII - Executar, </w:t>
      </w:r>
      <w:r>
        <w:rPr>
          <w:rFonts w:ascii="Bitstream Vera Sans" w:hAnsi="Bitstream Vera Sans" w:cs="Tahoma"/>
          <w:sz w:val="24"/>
          <w:lang/>
        </w:rPr>
        <w:t xml:space="preserve">se necessário, outras tarefas que lhe forem atribuídas pelo Prefeito Municipal.  </w:t>
      </w:r>
      <w:r>
        <w:rPr>
          <w:rFonts w:ascii="Bitstream Vera Sans" w:hAnsi="Bitstream Vera Sans" w:cs="Tahoma"/>
          <w:sz w:val="24"/>
          <w:lang/>
        </w:rPr>
        <w:tab/>
      </w:r>
      <w:r>
        <w:rPr>
          <w:rFonts w:ascii="Bitstream Vera Sans" w:hAnsi="Bitstream Vera Sans" w:cs="Tahoma"/>
          <w:sz w:val="24"/>
          <w:lang/>
        </w:rPr>
        <w:tab/>
      </w:r>
    </w:p>
    <w:p w:rsidR="00000000" w:rsidRDefault="00992FA3">
      <w:pPr>
        <w:pStyle w:val="Recuodecorpodetexto"/>
        <w:spacing w:before="0"/>
        <w:rPr>
          <w:rFonts w:ascii="Bitstream Vera Sans" w:hAnsi="Bitstream Vera Sans" w:cs="Tahoma"/>
          <w:sz w:val="24"/>
          <w:lang/>
        </w:rPr>
      </w:pPr>
    </w:p>
    <w:p w:rsidR="00000000" w:rsidRDefault="00992FA3">
      <w:pPr>
        <w:tabs>
          <w:tab w:val="left" w:pos="142"/>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 xml:space="preserve">: </w:t>
      </w:r>
      <w:r>
        <w:rPr>
          <w:rFonts w:ascii="Bitstream Vera Sans" w:hAnsi="Bitstream Vera Sans" w:cs="Tahoma"/>
          <w:lang/>
        </w:rPr>
        <w:t xml:space="preserve">A Secretaria Municipal de Finanças e Orçamento é a unidade encarregada de orientar, executar e controlar a programação tributária, financeira e </w:t>
      </w:r>
      <w:r>
        <w:rPr>
          <w:rFonts w:ascii="Bitstream Vera Sans" w:hAnsi="Bitstream Vera Sans" w:cs="Tahoma"/>
          <w:lang/>
        </w:rPr>
        <w:lastRenderedPageBreak/>
        <w:t>fiscal d</w:t>
      </w:r>
      <w:r>
        <w:rPr>
          <w:rFonts w:ascii="Bitstream Vera Sans" w:hAnsi="Bitstream Vera Sans" w:cs="Tahoma"/>
          <w:lang/>
        </w:rPr>
        <w:t>a Administração Municipal, elaborar o orçamento-programa, participando da elaboração do orçamento plurianual de investimentos, tendo como atribuições:</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a) Movimentar contas bancárias da Prefeitura, assinar e autorizar pagamentos de despesas legalmente conta</w:t>
      </w:r>
      <w:r>
        <w:rPr>
          <w:rFonts w:ascii="Bitstream Vera Sans" w:hAnsi="Bitstream Vera Sans" w:cs="Tahoma"/>
          <w:lang/>
        </w:rPr>
        <w:t>bilizadas, juntamente com o Tesoureiro, exceto aquelas vinculadas a recursos especiais cuja competência, por força de disposições legais, seja do Chefe do Executivo;</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b) Mandar proceder o balanço de todos os valores da Tesouraria efetuando sua tomada de con</w:t>
      </w:r>
      <w:r>
        <w:rPr>
          <w:rFonts w:ascii="Bitstream Vera Sans" w:hAnsi="Bitstream Vera Sans" w:cs="Tahoma"/>
          <w:lang/>
        </w:rPr>
        <w:t>tas, sempre que entender conveniente e, obrigatoriamente, no ultimo dia de cada exercício financeiro;</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c) Visar com o Tesoureiro e Contador, os boletins diários de caixa, os balancetes mensais, bem como os balanços gerais e a escrituração econômica e financ</w:t>
      </w:r>
      <w:r>
        <w:rPr>
          <w:rFonts w:ascii="Bitstream Vera Sans" w:hAnsi="Bitstream Vera Sans" w:cs="Tahoma"/>
          <w:lang/>
        </w:rPr>
        <w:t>eira da Prefeitura;</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d) Providenciar o pagamento de juros e amortização de empréstimos, sugerindo ao Prefeito as medidas a serem tomadas;</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e) Exigir fiança ou seguro dos servidores municipais responsáveis pela arrecadação de renda ou guarda de valores;</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f) Au</w:t>
      </w:r>
      <w:r>
        <w:rPr>
          <w:rFonts w:ascii="Bitstream Vera Sans" w:hAnsi="Bitstream Vera Sans" w:cs="Tahoma"/>
          <w:lang/>
        </w:rPr>
        <w:t>torizar a restituição de fianças e depósitos;</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g) Resolver, em primeira instância, as questões relativas a lançamento e cobrança de tributos, de acordo com a legislação em vigor;</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h) Estudar os problemas tributários e orçamentários do município a fim de conh</w:t>
      </w:r>
      <w:r>
        <w:rPr>
          <w:rFonts w:ascii="Bitstream Vera Sans" w:hAnsi="Bitstream Vera Sans" w:cs="Tahoma"/>
          <w:lang/>
        </w:rPr>
        <w:t>ecê-los multilateralmente e sugerir providências, quando for o caso;</w:t>
      </w:r>
    </w:p>
    <w:p w:rsidR="00000000" w:rsidRDefault="00992FA3">
      <w:pPr>
        <w:tabs>
          <w:tab w:val="left" w:pos="4140"/>
        </w:tabs>
        <w:ind w:left="1080"/>
        <w:jc w:val="both"/>
        <w:rPr>
          <w:rFonts w:ascii="Bitstream Vera Sans" w:hAnsi="Bitstream Vera Sans" w:cs="Tahoma"/>
          <w:lang/>
        </w:rPr>
      </w:pPr>
      <w:r>
        <w:rPr>
          <w:rFonts w:ascii="Bitstream Vera Sans" w:hAnsi="Bitstream Vera Sans" w:cs="Tahoma"/>
          <w:lang/>
        </w:rPr>
        <w:t xml:space="preserve">i) Tomar todas as providências cabíveis para que as unidades orçamentárias tenham asseguradas, em tempo hábil, a soma de recursos necessários e suficientes para melhor execução de seu </w:t>
      </w:r>
    </w:p>
    <w:p w:rsidR="00000000" w:rsidRDefault="00992FA3">
      <w:pPr>
        <w:tabs>
          <w:tab w:val="left" w:pos="4140"/>
        </w:tabs>
        <w:ind w:left="1080"/>
        <w:jc w:val="both"/>
        <w:rPr>
          <w:rFonts w:ascii="Bitstream Vera Sans" w:hAnsi="Bitstream Vera Sans" w:cs="Tahoma"/>
          <w:sz w:val="22"/>
          <w:szCs w:val="22"/>
          <w:lang/>
        </w:rPr>
      </w:pPr>
      <w:r>
        <w:rPr>
          <w:rFonts w:ascii="Bitstream Vera Sans" w:hAnsi="Bitstream Vera Sans" w:cs="Tahoma"/>
          <w:lang/>
        </w:rPr>
        <w:t>pr</w:t>
      </w:r>
      <w:r>
        <w:rPr>
          <w:rFonts w:ascii="Bitstream Vera Sans" w:hAnsi="Bitstream Vera Sans" w:cs="Tahoma"/>
          <w:lang/>
        </w:rPr>
        <w:t xml:space="preserve">ograma anual de trabalho.                                                     </w:t>
      </w:r>
      <w:r>
        <w:rPr>
          <w:rFonts w:ascii="Bitstream Vera Sans" w:hAnsi="Bitstream Vera Sans" w:cs="Tahoma"/>
          <w:sz w:val="22"/>
          <w:szCs w:val="22"/>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20</w:t>
      </w:r>
    </w:p>
    <w:p w:rsidR="00000000" w:rsidRDefault="00992FA3">
      <w:pPr>
        <w:autoSpaceDE w:val="0"/>
        <w:jc w:val="both"/>
        <w:rPr>
          <w:rFonts w:ascii="Bitstream Vera Sans" w:hAnsi="Bitstream Vera Sans" w:cs="Tahoma"/>
          <w:bCs/>
          <w:lang/>
        </w:rPr>
      </w:pPr>
    </w:p>
    <w:p w:rsidR="00000000" w:rsidRDefault="00992FA3">
      <w:pPr>
        <w:pStyle w:val="Ttulo3"/>
        <w:widowControl/>
        <w:tabs>
          <w:tab w:val="left" w:pos="1008"/>
          <w:tab w:val="left" w:pos="8532"/>
        </w:tabs>
        <w:ind w:left="1008"/>
        <w:rPr>
          <w:rFonts w:ascii="Bitstream Vera Sans" w:hAnsi="Bitstream Vera Sans" w:cs="Tahoma"/>
          <w:lang/>
        </w:rPr>
      </w:pPr>
      <w:r>
        <w:rPr>
          <w:rFonts w:ascii="Bitstream Vera Sans" w:hAnsi="Bitstream Vera Sans" w:cs="Tahoma"/>
          <w:lang/>
        </w:rPr>
        <w:t>SEÇÃO VI</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 xml:space="preserve">DA SECRETARIA MUNICIPAL DE EDUCAÇÃO </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44</w:t>
      </w:r>
      <w:r>
        <w:rPr>
          <w:rFonts w:ascii="Bitstream Vera Sans" w:hAnsi="Bitstream Vera Sans" w:cs="Tahoma"/>
          <w:b/>
          <w:lang/>
        </w:rPr>
        <w:t xml:space="preserve">) - </w:t>
      </w:r>
      <w:r>
        <w:rPr>
          <w:rFonts w:ascii="Bitstream Vera Sans" w:hAnsi="Bitstream Vera Sans" w:cs="Tahoma"/>
          <w:lang/>
        </w:rPr>
        <w:t>A Secretaria Municipal de Educação é composta das seguin</w:t>
      </w:r>
      <w:r>
        <w:rPr>
          <w:rFonts w:ascii="Bitstream Vera Sans" w:hAnsi="Bitstream Vera Sans" w:cs="Tahoma"/>
          <w:lang/>
        </w:rPr>
        <w:t>tes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lastRenderedPageBreak/>
        <w:tab/>
        <w:t>I – Gabinete do Secretário;</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Diretoria Pedagógica;</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II.1 - Coordenadoria de Educação Infantil;</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II.2 - Coordenadoria de Ensino Fundamental;</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II.3 - Coordenadoria de Ensino Profissionalizante e Superior;</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 xml:space="preserve">II.4 –Coordenadoria </w:t>
      </w:r>
      <w:r>
        <w:rPr>
          <w:rFonts w:ascii="Bitstream Vera Sans" w:hAnsi="Bitstream Vera Sans" w:cs="Tahoma"/>
          <w:lang/>
        </w:rPr>
        <w:t>de Educação Física;</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II.5 – Coordenadoria de Arte;</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III – Diretoria Administrativa Educacional;</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III.1 – Coordenadoria de Programas Especiais;</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III.2 – Setor Administrativo do Centro Educacional Integrado.</w:t>
      </w:r>
    </w:p>
    <w:p w:rsidR="00000000" w:rsidRDefault="00992FA3">
      <w:pPr>
        <w:tabs>
          <w:tab w:val="left" w:pos="0"/>
        </w:tabs>
        <w:jc w:val="both"/>
        <w:rPr>
          <w:rFonts w:ascii="Bitstream Vera Sans" w:hAnsi="Bitstream Vera Sans" w:cs="Tahoma"/>
          <w:b/>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de caráter jurídico pró</w:t>
      </w:r>
      <w:r>
        <w:rPr>
          <w:rFonts w:ascii="Bitstream Vera Sans" w:hAnsi="Bitstream Vera Sans" w:cs="Tahoma"/>
          <w:lang/>
        </w:rPr>
        <w:t>prio, vinculados à Secretaria Municipal da Educação:</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 Conselho de Alimentação Escolar;</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b) Conselho Municipal de Educação;</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c) Câmara de Acompanhamento e Controle Social do Fundo de Manutenção e Desenvolvimento da Educação Básica e de Valorização dos Profi</w:t>
      </w:r>
      <w:r>
        <w:rPr>
          <w:rFonts w:ascii="Bitstream Vera Sans" w:hAnsi="Bitstream Vera Sans" w:cs="Tahoma"/>
          <w:lang/>
        </w:rPr>
        <w:t>ssionais da Educação – FUNDEB;</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d) Conselhos de Escola</w:t>
      </w:r>
    </w:p>
    <w:p w:rsidR="00000000" w:rsidRDefault="00992FA3">
      <w:pPr>
        <w:ind w:firstLine="720"/>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45</w:t>
      </w:r>
      <w:r>
        <w:rPr>
          <w:rFonts w:ascii="Bitstream Vera Sans" w:hAnsi="Bitstream Vera Sans" w:cs="Tahoma"/>
          <w:b/>
          <w:lang/>
        </w:rPr>
        <w:t xml:space="preserve">) - </w:t>
      </w:r>
      <w:r>
        <w:rPr>
          <w:rFonts w:ascii="Bitstream Vera Sans" w:hAnsi="Bitstream Vera Sans" w:cs="Tahoma"/>
          <w:lang/>
        </w:rPr>
        <w:t>À Secretaria Municipal de Educação compete: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Assistir e assessorar o Prefeito Municipal nas políticas, programas, planos, projetos, diretrizes e metas educacionais do Município;</w:t>
      </w:r>
    </w:p>
    <w:p w:rsidR="00000000" w:rsidRDefault="00992FA3">
      <w:pPr>
        <w:jc w:val="both"/>
        <w:rPr>
          <w:rFonts w:ascii="Bitstream Vera Sans" w:hAnsi="Bitstream Vera Sans" w:cs="Tahoma"/>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lang/>
        </w:rPr>
        <w:t xml:space="preserve">II </w:t>
      </w:r>
      <w:r>
        <w:rPr>
          <w:rFonts w:ascii="Bitstream Vera Sans" w:hAnsi="Bitstream Vera Sans" w:cs="Tahoma"/>
          <w:lang/>
        </w:rPr>
        <w:t>- Supervisionar, coordenar e controlar as unidades que lhe são subordinadas;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Supervisionar, coordenar e administrar a manutenção da rede escolar municipal;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Promover cursos profissionalizantes;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 - Promover e avaliar a orientação pedagóg</w:t>
      </w:r>
      <w:r>
        <w:rPr>
          <w:rFonts w:ascii="Bitstream Vera Sans" w:hAnsi="Bitstream Vera Sans" w:cs="Tahoma"/>
          <w:lang/>
        </w:rPr>
        <w:t>ica dos docentes da rede escolar do Município;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Supervisionar, coordenar e avaliar a execução do plano municipal de educação;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VII - integrar-se com órgãos correlatos - oficiais e particulares - objetivando </w:t>
      </w:r>
      <w:r>
        <w:rPr>
          <w:rFonts w:ascii="Bitstream Vera Sans" w:hAnsi="Bitstream Vera Sans" w:cs="Tahoma"/>
          <w:lang/>
        </w:rPr>
        <w:lastRenderedPageBreak/>
        <w:t>complementação, aperfeiçoamento e a cons</w:t>
      </w:r>
      <w:r>
        <w:rPr>
          <w:rFonts w:ascii="Bitstream Vera Sans" w:hAnsi="Bitstream Vera Sans" w:cs="Tahoma"/>
          <w:lang/>
        </w:rPr>
        <w:t>ecução dos programas e planos do Município;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VIII - Promover apoio ao discente, à administração das creches e às atividades de alimentação, nutrição e de transporte dos escolares;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IX - Estruturar, organizar, manter e desenvolver os órgãos e instituiçõ</w:t>
      </w:r>
      <w:r>
        <w:rPr>
          <w:rFonts w:ascii="Bitstream Vera Sans" w:hAnsi="Bitstream Vera Sans" w:cs="Tahoma"/>
          <w:lang/>
        </w:rPr>
        <w:t>es oficiais dos seus sistemas de ensino;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21</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 - Promover a integração das políticas e planos educacionais da União e do Estado;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 - Promover o pleno desenvolvimento do educando, seu prepa</w:t>
      </w:r>
      <w:r>
        <w:rPr>
          <w:rFonts w:ascii="Bitstream Vera Sans" w:hAnsi="Bitstream Vera Sans" w:cs="Tahoma"/>
          <w:lang/>
        </w:rPr>
        <w:t>ro para o exercício da cidadania e sua qualificação para o trabalho;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 - Exercer ação redistributiva em relação às suas escolas;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XIII - Propor e baixar normas complementares para seu sistema de ensino através de atos do Secretário Municipal da Educ</w:t>
      </w:r>
      <w:r>
        <w:rPr>
          <w:rFonts w:ascii="Bitstream Vera Sans" w:hAnsi="Bitstream Vera Sans" w:cs="Tahoma"/>
          <w:lang/>
        </w:rPr>
        <w:t>ação;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XIV - Autorizar, credenciar e supervisionar os estabelecimentos do seu sistema de ensino, na área de sua competência;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 - Disponibilizar a educação infantil em creches e pré-escolas com prioridade para o ensino básico;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 - Elaborar e exec</w:t>
      </w:r>
      <w:r>
        <w:rPr>
          <w:rFonts w:ascii="Bitstream Vera Sans" w:hAnsi="Bitstream Vera Sans" w:cs="Tahoma"/>
          <w:lang/>
        </w:rPr>
        <w:t>utar proposta pedagógica de acordo com a política educacional do Município;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XVII - Efetivar a chamada pública dos alunos para o acesso ao ensino básico;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XVIII - Zelar, junto aos pais ou responsáveis, pela freqüência do aluno à escola;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XIX - Ajusta</w:t>
      </w:r>
      <w:r>
        <w:rPr>
          <w:rFonts w:ascii="Bitstream Vera Sans" w:hAnsi="Bitstream Vera Sans" w:cs="Tahoma"/>
          <w:lang/>
        </w:rPr>
        <w:t>r e desenvolver convênios com os órgãos federais, estaduais e entidades particulares objetivando o desenvolvimento das atividades no âmbito de sua competência;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 - Gerenciar a realização dos eventos municipais na área de sua competência;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XXI - Colab</w:t>
      </w:r>
      <w:r>
        <w:rPr>
          <w:rFonts w:ascii="Bitstream Vera Sans" w:hAnsi="Bitstream Vera Sans" w:cs="Tahoma"/>
          <w:lang/>
        </w:rPr>
        <w:t>orar com o Estado e com a assistência da União, recenseando a população em unidades escolares para o ensino fundamental e os jovens e adultos que a ele não tiveram acesso;</w:t>
      </w:r>
    </w:p>
    <w:p w:rsidR="00000000" w:rsidRDefault="00992FA3">
      <w:pPr>
        <w:jc w:val="both"/>
        <w:rPr>
          <w:rFonts w:ascii="Bitstream Vera Sans" w:hAnsi="Bitstream Vera Sans" w:cs="Tahoma"/>
          <w:lang/>
        </w:rPr>
      </w:pPr>
      <w:r>
        <w:rPr>
          <w:rFonts w:ascii="Bitstream Vera Sans" w:hAnsi="Bitstream Vera Sans" w:cs="Tahoma"/>
          <w:lang/>
        </w:rPr>
        <w:lastRenderedPageBreak/>
        <w:t xml:space="preserve">  </w:t>
      </w:r>
      <w:r>
        <w:rPr>
          <w:rFonts w:ascii="Bitstream Vera Sans" w:hAnsi="Bitstream Vera Sans" w:cs="Tahoma"/>
          <w:lang/>
        </w:rPr>
        <w:tab/>
        <w:t>XXII - Contribuir com a normatização e regulamentação do Sistema Municipal de Ens</w:t>
      </w:r>
      <w:r>
        <w:rPr>
          <w:rFonts w:ascii="Bitstream Vera Sans" w:hAnsi="Bitstream Vera Sans" w:cs="Tahoma"/>
          <w:lang/>
        </w:rPr>
        <w:t>ino;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XXIII - Executar, se necessário, outras atividades correlatas que lhe forem atribuídas pelo Prefeito Municipal; 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XXIV - Supervisionar as unidades que lhe são subordinadas.</w:t>
      </w:r>
    </w:p>
    <w:p w:rsidR="00000000" w:rsidRDefault="00992FA3">
      <w:pPr>
        <w:jc w:val="both"/>
        <w:rPr>
          <w:rFonts w:ascii="Bitstream Vera Sans" w:hAnsi="Bitstream Vera Sans" w:cs="Tahoma"/>
          <w:b/>
          <w:lang/>
        </w:rPr>
      </w:pPr>
      <w:r>
        <w:rPr>
          <w:rFonts w:ascii="Bitstream Vera Sans" w:hAnsi="Bitstream Vera Sans" w:cs="Tahoma"/>
          <w:b/>
          <w:lang/>
        </w:rPr>
        <w:tab/>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 xml:space="preserve">: </w:t>
      </w:r>
      <w:r>
        <w:rPr>
          <w:rFonts w:ascii="Bitstream Vera Sans" w:hAnsi="Bitstream Vera Sans" w:cs="Tahoma"/>
          <w:lang/>
        </w:rPr>
        <w:t>As Diretorias e demais unidades administrativas da S</w:t>
      </w:r>
      <w:r>
        <w:rPr>
          <w:rFonts w:ascii="Bitstream Vera Sans" w:hAnsi="Bitstream Vera Sans" w:cs="Tahoma"/>
          <w:lang/>
        </w:rPr>
        <w:t>ecretaria Municipal da Educação são órgãos responsáveis pelo crescimento e desenvolvimento da Rede Municipal de Ensino, coordenando os trabalhos nos seus mais variados níveis de ensinos e das Unidades Escolares, estando ligado diretamente ao Secretario Mun</w:t>
      </w:r>
      <w:r>
        <w:rPr>
          <w:rFonts w:ascii="Bitstream Vera Sans" w:hAnsi="Bitstream Vera Sans" w:cs="Tahoma"/>
          <w:lang/>
        </w:rPr>
        <w:t>icipal, tem como atribuições:</w:t>
      </w:r>
    </w:p>
    <w:p w:rsidR="00000000" w:rsidRDefault="00992FA3">
      <w:pPr>
        <w:numPr>
          <w:ilvl w:val="0"/>
          <w:numId w:val="7"/>
        </w:numPr>
        <w:tabs>
          <w:tab w:val="left" w:pos="1069"/>
        </w:tabs>
        <w:ind w:left="1069"/>
        <w:jc w:val="both"/>
        <w:rPr>
          <w:rFonts w:ascii="Bitstream Vera Sans" w:hAnsi="Bitstream Vera Sans" w:cs="Tahoma"/>
          <w:lang/>
        </w:rPr>
      </w:pPr>
      <w:r>
        <w:rPr>
          <w:rFonts w:ascii="Bitstream Vera Sans" w:hAnsi="Bitstream Vera Sans" w:cs="Tahoma"/>
          <w:lang/>
        </w:rPr>
        <w:t>Eliminar a evasão escolar;</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Orientar e acompanhar o trabalho administrativo e pedagógico da rede municipal de ensino;</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Realizar reuniões periódicas com os membros das Coordenadorias, conforme cronograma previamente estabelecido,</w:t>
      </w:r>
      <w:r>
        <w:rPr>
          <w:rFonts w:ascii="Bitstream Vera Sans" w:hAnsi="Bitstream Vera Sans" w:cs="Tahoma"/>
          <w:lang/>
        </w:rPr>
        <w:t xml:space="preserve"> anualmente;</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Realizar encontros quinzenais com os cargos de Direção, Vice-Direção, Coordenação Pedagógica, visando à formação de lideranças das Unidades Escolares;</w:t>
      </w:r>
    </w:p>
    <w:p w:rsidR="00000000" w:rsidRDefault="00992FA3">
      <w:pPr>
        <w:tabs>
          <w:tab w:val="left" w:pos="-360"/>
        </w:tabs>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360"/>
        </w:tabs>
        <w:autoSpaceDE w:val="0"/>
        <w:jc w:val="right"/>
        <w:rPr>
          <w:rFonts w:ascii="Bitstream Vera Sans" w:hAnsi="Bitstream Vera Sans" w:cs="Tahoma"/>
          <w:bCs/>
          <w:lang/>
        </w:rPr>
      </w:pPr>
    </w:p>
    <w:p w:rsidR="00000000" w:rsidRDefault="00992FA3">
      <w:pPr>
        <w:tabs>
          <w:tab w:val="left" w:pos="-36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22</w:t>
      </w:r>
    </w:p>
    <w:p w:rsidR="00000000" w:rsidRDefault="00992FA3">
      <w:pPr>
        <w:tabs>
          <w:tab w:val="left" w:pos="-360"/>
        </w:tabs>
        <w:autoSpaceDE w:val="0"/>
        <w:jc w:val="both"/>
        <w:rPr>
          <w:rFonts w:ascii="Bitstream Vera Sans" w:hAnsi="Bitstream Vera Sans" w:cs="Tahoma"/>
          <w:bCs/>
          <w:lang/>
        </w:rPr>
      </w:pP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 xml:space="preserve">instituir, de comum acordo </w:t>
      </w:r>
      <w:r>
        <w:rPr>
          <w:rFonts w:ascii="Bitstream Vera Sans" w:hAnsi="Bitstream Vera Sans" w:cs="Tahoma"/>
          <w:lang/>
        </w:rPr>
        <w:t>com a Secretaria, a filosofia das ações educacionais do município;</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avaliar a ação educativa global da unidade escolar, entrosando-se com os vários departamentos e coordenadorias da Secretaria Municipal de Educação;</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participar de eventos que possam contribu</w:t>
      </w:r>
      <w:r>
        <w:rPr>
          <w:rFonts w:ascii="Bitstream Vera Sans" w:hAnsi="Bitstream Vera Sans" w:cs="Tahoma"/>
          <w:lang/>
        </w:rPr>
        <w:t>ir para o avanço do processo educativo;</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colaborar para a efetiva atuação dos Conselhos: Municipal dos Direitos da Criança e do Adolescente e Tutelar nas Unidades Escolares do município;</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lastRenderedPageBreak/>
        <w:t>assessorar a Secretaria na concepção de novos projetos educacionais;</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o</w:t>
      </w:r>
      <w:r>
        <w:rPr>
          <w:rFonts w:ascii="Bitstream Vera Sans" w:hAnsi="Bitstream Vera Sans" w:cs="Tahoma"/>
          <w:lang/>
        </w:rPr>
        <w:t>rientar diretores, vice-diretores e coordenadores no que tange a proposta pedagógica das escolas municipais;</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realizar reuniões mensais de diretores;</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aprimorar o fluxo da comunicação da Secretaria Municipal de Educação com as Unidades Escolares;</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desenvolver</w:t>
      </w:r>
      <w:r>
        <w:rPr>
          <w:rFonts w:ascii="Bitstream Vera Sans" w:hAnsi="Bitstream Vera Sans" w:cs="Tahoma"/>
          <w:lang/>
        </w:rPr>
        <w:t xml:space="preserve"> o trabalho do Departamento, assessorando as coordenações e demais departamentos;</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manter o controle e a qualidade da merenda escolar;</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 xml:space="preserve">executar, se necessário, outras atividades correlatas que lhe forem atribuídas pelo Secretário Municipal; </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assinar contrat</w:t>
      </w:r>
      <w:r>
        <w:rPr>
          <w:rFonts w:ascii="Bitstream Vera Sans" w:hAnsi="Bitstream Vera Sans" w:cs="Tahoma"/>
          <w:lang/>
        </w:rPr>
        <w:t>os com estagiários nos órgãos da Prefeitura Municipal, respeitadas as formalidades legais; e</w:t>
      </w:r>
    </w:p>
    <w:p w:rsidR="00000000" w:rsidRDefault="00992FA3">
      <w:pPr>
        <w:numPr>
          <w:ilvl w:val="0"/>
          <w:numId w:val="7"/>
        </w:numPr>
        <w:tabs>
          <w:tab w:val="left" w:pos="1080"/>
        </w:tabs>
        <w:ind w:left="1080"/>
        <w:jc w:val="both"/>
        <w:rPr>
          <w:rFonts w:ascii="Bitstream Vera Sans" w:hAnsi="Bitstream Vera Sans" w:cs="Tahoma"/>
          <w:lang/>
        </w:rPr>
      </w:pPr>
      <w:r>
        <w:rPr>
          <w:rFonts w:ascii="Bitstream Vera Sans" w:hAnsi="Bitstream Vera Sans" w:cs="Tahoma"/>
          <w:lang/>
        </w:rPr>
        <w:t>supervisionar as unidades que lhe são subordinadas.</w:t>
      </w:r>
    </w:p>
    <w:p w:rsidR="00000000" w:rsidRDefault="00992FA3">
      <w:pPr>
        <w:rPr>
          <w:rFonts w:ascii="Bitstream Vera Sans" w:hAnsi="Bitstream Vera Sans" w:cs="Tahoma"/>
          <w:lang/>
        </w:rPr>
      </w:pPr>
    </w:p>
    <w:p w:rsidR="00000000" w:rsidRDefault="00992FA3">
      <w:pPr>
        <w:pStyle w:val="Ttulo3"/>
        <w:widowControl/>
        <w:tabs>
          <w:tab w:val="left" w:pos="720"/>
          <w:tab w:val="left" w:pos="8532"/>
        </w:tabs>
        <w:rPr>
          <w:rFonts w:ascii="Bitstream Vera Sans" w:hAnsi="Bitstream Vera Sans" w:cs="Tahoma"/>
          <w:lang/>
        </w:rPr>
      </w:pPr>
      <w:r>
        <w:rPr>
          <w:rFonts w:ascii="Bitstream Vera Sans" w:hAnsi="Bitstream Vera Sans" w:cs="Tahoma"/>
          <w:lang/>
        </w:rPr>
        <w:t>SEÇÃO VII</w:t>
      </w:r>
    </w:p>
    <w:p w:rsidR="00000000" w:rsidRDefault="00992FA3">
      <w:pPr>
        <w:pStyle w:val="Ttulo3"/>
        <w:widowControl/>
        <w:tabs>
          <w:tab w:val="left" w:pos="720"/>
          <w:tab w:val="left" w:pos="8532"/>
        </w:tabs>
        <w:rPr>
          <w:rFonts w:ascii="Bitstream Vera Sans" w:hAnsi="Bitstream Vera Sans" w:cs="Tahoma"/>
          <w:i/>
          <w:u w:val="single"/>
          <w:lang/>
        </w:rPr>
      </w:pPr>
      <w:r>
        <w:rPr>
          <w:rFonts w:ascii="Bitstream Vera Sans" w:hAnsi="Bitstream Vera Sans" w:cs="Tahoma"/>
          <w:i/>
          <w:u w:val="single"/>
          <w:lang/>
        </w:rPr>
        <w:t>DA SECRETARIA MUNICIPAL DE SAÚDE</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46</w:t>
      </w:r>
      <w:r>
        <w:rPr>
          <w:rFonts w:ascii="Bitstream Vera Sans" w:hAnsi="Bitstream Vera Sans" w:cs="Tahoma"/>
          <w:b/>
          <w:lang/>
        </w:rPr>
        <w:t xml:space="preserve">) - </w:t>
      </w:r>
      <w:r>
        <w:rPr>
          <w:rFonts w:ascii="Bitstream Vera Sans" w:hAnsi="Bitstream Vera Sans" w:cs="Tahoma"/>
          <w:lang/>
        </w:rPr>
        <w:t>A Secretaria Municipal de Saúde é composta das seguinte</w:t>
      </w:r>
      <w:r>
        <w:rPr>
          <w:rFonts w:ascii="Bitstream Vera Sans" w:hAnsi="Bitstream Vera Sans" w:cs="Tahoma"/>
          <w:lang/>
        </w:rPr>
        <w:t>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 - Gabinete do Secretário;</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I.1 – Coordenadoria Administrativa.</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Diretoria Executiva Clínica;</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II.1 – Coordenadoria de Programas de Saúde;</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II.2 – Setor Administrativo de Unidade de Especialidades;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III – Diretoria Executi</w:t>
      </w:r>
      <w:r>
        <w:rPr>
          <w:rFonts w:ascii="Bitstream Vera Sans" w:hAnsi="Bitstream Vera Sans" w:cs="Tahoma"/>
          <w:lang/>
        </w:rPr>
        <w:t>va Hospitalar;</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b/>
        <w:t>III.1 – Coordenadoria de Serviços de Urgência e Emergência;</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b/>
        <w:t>III.2 – Coordenadoria do SAMU.</w:t>
      </w:r>
    </w:p>
    <w:p w:rsidR="00000000" w:rsidRDefault="00992FA3">
      <w:pPr>
        <w:jc w:val="both"/>
        <w:rPr>
          <w:rFonts w:ascii="Bitstream Vera Sans" w:hAnsi="Bitstream Vera Sans" w:cs="Tahoma"/>
          <w:b/>
          <w:lang/>
        </w:rPr>
      </w:pP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de caráter jurídico próprio, vinculados a Secretaria Municipal de Saúde:</w:t>
      </w:r>
    </w:p>
    <w:p w:rsidR="00000000" w:rsidRDefault="00992FA3">
      <w:pPr>
        <w:ind w:firstLine="708"/>
        <w:jc w:val="both"/>
        <w:rPr>
          <w:rFonts w:ascii="Bitstream Vera Sans" w:hAnsi="Bitstream Vera Sans" w:cs="Tahoma"/>
          <w:lang/>
        </w:rPr>
      </w:pPr>
      <w:r>
        <w:rPr>
          <w:rFonts w:ascii="Bitstream Vera Sans" w:hAnsi="Bitstream Vera Sans" w:cs="Tahoma"/>
          <w:lang/>
        </w:rPr>
        <w:lastRenderedPageBreak/>
        <w:t>a) Conselho Municipal de Saúde;</w:t>
      </w:r>
    </w:p>
    <w:p w:rsidR="00000000" w:rsidRDefault="00992FA3">
      <w:pPr>
        <w:ind w:firstLine="708"/>
        <w:jc w:val="both"/>
        <w:rPr>
          <w:rFonts w:ascii="Bitstream Vera Sans" w:hAnsi="Bitstream Vera Sans" w:cs="Tahoma"/>
          <w:lang/>
        </w:rPr>
      </w:pPr>
      <w:r>
        <w:rPr>
          <w:rFonts w:ascii="Bitstream Vera Sans" w:hAnsi="Bitstream Vera Sans" w:cs="Tahoma"/>
          <w:lang/>
        </w:rPr>
        <w:t>b) Comissão T</w:t>
      </w:r>
      <w:r>
        <w:rPr>
          <w:rFonts w:ascii="Bitstream Vera Sans" w:hAnsi="Bitstream Vera Sans" w:cs="Tahoma"/>
          <w:lang/>
        </w:rPr>
        <w:t>écnica de Saúde Mental;</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23</w:t>
      </w:r>
    </w:p>
    <w:p w:rsidR="00000000" w:rsidRDefault="00992FA3">
      <w:pPr>
        <w:autoSpaceDE w:val="0"/>
        <w:jc w:val="both"/>
        <w:rPr>
          <w:rFonts w:ascii="Bitstream Vera Sans" w:hAnsi="Bitstream Vera Sans" w:cs="Tahoma"/>
          <w:bCs/>
          <w:lang/>
        </w:rPr>
      </w:pPr>
    </w:p>
    <w:p w:rsidR="00000000" w:rsidRDefault="00992FA3">
      <w:pPr>
        <w:ind w:firstLine="708"/>
        <w:jc w:val="both"/>
        <w:rPr>
          <w:rFonts w:ascii="Bitstream Vera Sans" w:hAnsi="Bitstream Vera Sans" w:cs="Tahoma"/>
          <w:lang/>
        </w:rPr>
      </w:pPr>
      <w:r>
        <w:rPr>
          <w:rFonts w:ascii="Bitstream Vera Sans" w:hAnsi="Bitstream Vera Sans" w:cs="Tahoma"/>
          <w:lang/>
        </w:rPr>
        <w:t>c) Comitê Municipal de Prevenção a Mortalidade Materno Infantil.</w:t>
      </w:r>
    </w:p>
    <w:p w:rsidR="00000000" w:rsidRDefault="00992FA3">
      <w:pPr>
        <w:ind w:firstLine="708"/>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47</w:t>
      </w:r>
      <w:r>
        <w:rPr>
          <w:rFonts w:ascii="Bitstream Vera Sans" w:hAnsi="Bitstream Vera Sans" w:cs="Tahoma"/>
          <w:b/>
          <w:lang/>
        </w:rPr>
        <w:t xml:space="preserve">) - </w:t>
      </w:r>
      <w:r>
        <w:rPr>
          <w:rFonts w:ascii="Bitstream Vera Sans" w:hAnsi="Bitstream Vera Sans" w:cs="Tahoma"/>
          <w:lang/>
        </w:rPr>
        <w:t>À Secretaria Municipal da Saúde compete:</w:t>
      </w:r>
    </w:p>
    <w:p w:rsidR="00000000" w:rsidRDefault="00992FA3">
      <w:pPr>
        <w:ind w:firstLine="1418"/>
        <w:jc w:val="both"/>
        <w:rPr>
          <w:rFonts w:ascii="Bitstream Vera Sans" w:hAnsi="Bitstream Vera Sans" w:cs="Tahoma"/>
          <w:lang/>
        </w:rPr>
      </w:pPr>
      <w:r>
        <w:rPr>
          <w:rFonts w:ascii="Bitstream Vera Sans" w:hAnsi="Bitstream Vera Sans" w:cs="Tahoma"/>
          <w:lang/>
        </w:rPr>
        <w:t>a) assistir e assessorar o Prefeito Municipal na e</w:t>
      </w:r>
      <w:r>
        <w:rPr>
          <w:rFonts w:ascii="Bitstream Vera Sans" w:hAnsi="Bitstream Vera Sans" w:cs="Tahoma"/>
          <w:lang/>
        </w:rPr>
        <w:t>stipulação de políticas, programas, planos, projetos, diretrizes e metas quanto à prestação de assistência médica, odontológica, hospitalar e de saúde pública;</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b) propor e executar a política de Saúde do Município;</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 xml:space="preserve">c) dar suporte técnico, administrativo e </w:t>
      </w:r>
      <w:r>
        <w:rPr>
          <w:rFonts w:ascii="Bitstream Vera Sans" w:hAnsi="Bitstream Vera Sans" w:cs="Tahoma"/>
          <w:lang/>
        </w:rPr>
        <w:t>operacional ao Conselho Municipal de Saúde;</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d) normatizar a fiscalização sanitária de competência municipal e executá-la no âmbito estrito nas áreas de interesse médico, incluindo o controle de zoonoses e vetores;</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e) desenvolver os programas de assistência</w:t>
      </w:r>
      <w:r>
        <w:rPr>
          <w:rFonts w:ascii="Bitstream Vera Sans" w:hAnsi="Bitstream Vera Sans" w:cs="Tahoma"/>
          <w:lang/>
        </w:rPr>
        <w:t xml:space="preserve"> médica, em conformidade com as normas do SUS/MS (Sistema Único de Saúde do Ministério de Saúde);</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 xml:space="preserve">f) promover a realização de Convênios e Contratos com entidades públicas e privadas, filantrópicas ou não, visando a elevação do nível de saúde da população, </w:t>
      </w:r>
      <w:r>
        <w:rPr>
          <w:rFonts w:ascii="Bitstream Vera Sans" w:hAnsi="Bitstream Vera Sans" w:cs="Tahoma"/>
          <w:lang/>
        </w:rPr>
        <w:t>sem, contudo, abrir mão do controle e da gestão financeira dos recursos;</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g) executar, se necessário, outras atividades correlatas que lhe forem atribuídas pelo Prefeito Municipal; e</w:t>
      </w:r>
    </w:p>
    <w:p w:rsidR="00000000" w:rsidRDefault="00992FA3">
      <w:pPr>
        <w:tabs>
          <w:tab w:val="left" w:pos="1134"/>
        </w:tabs>
        <w:ind w:firstLine="1418"/>
        <w:jc w:val="both"/>
        <w:rPr>
          <w:rFonts w:ascii="Bitstream Vera Sans" w:hAnsi="Bitstream Vera Sans" w:cs="Tahoma"/>
          <w:lang/>
        </w:rPr>
      </w:pPr>
      <w:r>
        <w:rPr>
          <w:rFonts w:ascii="Bitstream Vera Sans" w:hAnsi="Bitstream Vera Sans" w:cs="Tahoma"/>
          <w:lang/>
        </w:rPr>
        <w:t>h) supervisionar as unidades que lhe são subordinadas.</w:t>
      </w:r>
    </w:p>
    <w:p w:rsidR="00000000" w:rsidRDefault="00992FA3">
      <w:pPr>
        <w:tabs>
          <w:tab w:val="left" w:pos="1134"/>
        </w:tabs>
        <w:jc w:val="both"/>
        <w:rPr>
          <w:rFonts w:ascii="Bitstream Vera Sans" w:hAnsi="Bitstream Vera Sans" w:cs="Tahoma"/>
          <w:b/>
          <w:lang/>
        </w:rPr>
      </w:pPr>
    </w:p>
    <w:p w:rsidR="00000000" w:rsidRDefault="00992FA3">
      <w:pPr>
        <w:tabs>
          <w:tab w:val="left" w:pos="1134"/>
        </w:tabs>
        <w:jc w:val="both"/>
        <w:rPr>
          <w:rFonts w:ascii="Bitstream Vera Sans" w:hAnsi="Bitstream Vera Sans" w:cs="Tahoma"/>
          <w:lang/>
        </w:rPr>
      </w:pPr>
      <w:r>
        <w:rPr>
          <w:rFonts w:ascii="Bitstream Vera Sans" w:hAnsi="Bitstream Vera Sans" w:cs="Tahoma"/>
          <w:b/>
          <w:u w:val="single"/>
          <w:lang/>
        </w:rPr>
        <w:t>Art. 48</w:t>
      </w:r>
      <w:r>
        <w:rPr>
          <w:rFonts w:ascii="Bitstream Vera Sans" w:hAnsi="Bitstream Vera Sans" w:cs="Tahoma"/>
          <w:b/>
          <w:lang/>
        </w:rPr>
        <w:t xml:space="preserve">) - </w:t>
      </w:r>
      <w:r>
        <w:rPr>
          <w:rFonts w:ascii="Bitstream Vera Sans" w:hAnsi="Bitstream Vera Sans" w:cs="Tahoma"/>
          <w:lang/>
        </w:rPr>
        <w:t>A Diret</w:t>
      </w:r>
      <w:r>
        <w:rPr>
          <w:rFonts w:ascii="Bitstream Vera Sans" w:hAnsi="Bitstream Vera Sans" w:cs="Tahoma"/>
          <w:lang/>
        </w:rPr>
        <w:t>oria Executiva Clínica e suas unidades administrativas hierarquicamente subordinadas são responsáveis pelas atividades relativas a prevenção de doenças, tratamentos médicos, hospitalares e ambulatoriais, bem como o planejamento de Saúde no município, comba</w:t>
      </w:r>
      <w:r>
        <w:rPr>
          <w:rFonts w:ascii="Bitstream Vera Sans" w:hAnsi="Bitstream Vera Sans" w:cs="Tahoma"/>
          <w:lang/>
        </w:rPr>
        <w:t>te a surtos endêmicos e agentes vetores, tendo como atribuições: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 xml:space="preserve">a) promover a medicina preventiva por meio de campanhas de vacinação, </w:t>
      </w:r>
      <w:r>
        <w:rPr>
          <w:rFonts w:ascii="Bitstream Vera Sans" w:hAnsi="Bitstream Vera Sans" w:cs="Tahoma"/>
          <w:lang/>
        </w:rPr>
        <w:lastRenderedPageBreak/>
        <w:t>combate às endemias, erradicação de moléstias, vigilância sanitária, educação sanitária e controle profilático do Muni</w:t>
      </w:r>
      <w:r>
        <w:rPr>
          <w:rFonts w:ascii="Bitstream Vera Sans" w:hAnsi="Bitstream Vera Sans" w:cs="Tahoma"/>
          <w:lang/>
        </w:rPr>
        <w:t>cípio, em colaboração com outros entes federados;</w:t>
      </w:r>
    </w:p>
    <w:p w:rsidR="00000000" w:rsidRDefault="00992FA3">
      <w:pPr>
        <w:ind w:firstLine="1418"/>
        <w:jc w:val="both"/>
        <w:rPr>
          <w:rFonts w:ascii="Bitstream Vera Sans" w:hAnsi="Bitstream Vera Sans" w:cs="Tahoma"/>
          <w:lang/>
        </w:rPr>
      </w:pPr>
      <w:r>
        <w:rPr>
          <w:rFonts w:ascii="Bitstream Vera Sans" w:hAnsi="Bitstream Vera Sans" w:cs="Tahoma"/>
          <w:lang/>
        </w:rPr>
        <w:t>b) fiscalizar o cumprimento das posturas referentes ao poder de polícia e de higiene pública;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c) administrar a rede de saúde do Município;</w:t>
      </w:r>
    </w:p>
    <w:p w:rsidR="00000000" w:rsidRDefault="00992FA3">
      <w:pPr>
        <w:numPr>
          <w:ilvl w:val="0"/>
          <w:numId w:val="8"/>
        </w:numPr>
        <w:tabs>
          <w:tab w:val="left" w:pos="36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d) supervisionar, coordenar e controlar a administração e ex</w:t>
      </w:r>
      <w:r>
        <w:rPr>
          <w:rFonts w:ascii="Bitstream Vera Sans" w:hAnsi="Bitstream Vera Sans" w:cs="Tahoma"/>
          <w:lang/>
        </w:rPr>
        <w:t>ecução dos convênios da área da saúde;</w:t>
      </w:r>
    </w:p>
    <w:p w:rsidR="00000000" w:rsidRDefault="00992FA3">
      <w:pPr>
        <w:ind w:firstLine="1416"/>
        <w:jc w:val="both"/>
        <w:rPr>
          <w:rFonts w:ascii="Bitstream Vera Sans" w:hAnsi="Bitstream Vera Sans" w:cs="Tahoma"/>
          <w:lang/>
        </w:rPr>
      </w:pPr>
      <w:r>
        <w:rPr>
          <w:rFonts w:ascii="Bitstream Vera Sans" w:hAnsi="Bitstream Vera Sans" w:cs="Tahoma"/>
          <w:lang/>
        </w:rPr>
        <w:t>e) promover a assistência ambulatorial e de transportes de pessoas enfermas, carentes e necessitadas;</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r>
      <w:r>
        <w:rPr>
          <w:rFonts w:ascii="Bitstream Vera Sans" w:hAnsi="Bitstream Vera Sans" w:cs="Tahoma"/>
          <w:sz w:val="24"/>
          <w:lang/>
        </w:rPr>
        <w:tab/>
        <w:t>f) planejar, coordenar e promover a assistência medicamentosa aos carentes;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g) supervisionar, coordenar e c</w:t>
      </w:r>
      <w:r>
        <w:rPr>
          <w:rFonts w:ascii="Bitstream Vera Sans" w:hAnsi="Bitstream Vera Sans" w:cs="Tahoma"/>
          <w:lang/>
        </w:rPr>
        <w:t>ontrolar o levantamento de dados e informações sobre as carências da população, visando a planificação quanto ao atendimento e solução na sua área de atuação;</w:t>
      </w:r>
    </w:p>
    <w:p w:rsidR="00000000" w:rsidRDefault="00992FA3">
      <w:pPr>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24</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h) promover a fiscalização d</w:t>
      </w:r>
      <w:r>
        <w:rPr>
          <w:rFonts w:ascii="Bitstream Vera Sans" w:hAnsi="Bitstream Vera Sans" w:cs="Tahoma"/>
          <w:lang/>
        </w:rPr>
        <w:t>e vetores, apreensão de animais,  sanidade de gêneros alimentícios e demais atividades afins;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i) comunicar aos demais órgãos componentes da Administração as medidas de saúde, para perfeito entrosamento da ação administrativa;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j) coordenar a prestaç</w:t>
      </w:r>
      <w:r>
        <w:rPr>
          <w:rFonts w:ascii="Bitstream Vera Sans" w:hAnsi="Bitstream Vera Sans" w:cs="Tahoma"/>
          <w:lang/>
        </w:rPr>
        <w:t>ão de serviços odontológicos à população;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k) promover e executar os serviços de laboratórios de análises clínicas, farmácia, postos de atendimento médico, vigilância e controle sanitário, odontologia e de reabilitação;</w:t>
      </w:r>
    </w:p>
    <w:p w:rsidR="00000000" w:rsidRDefault="00992FA3">
      <w:pPr>
        <w:ind w:firstLine="1418"/>
        <w:jc w:val="both"/>
        <w:rPr>
          <w:rFonts w:ascii="Bitstream Vera Sans" w:hAnsi="Bitstream Vera Sans" w:cs="Tahoma"/>
          <w:lang/>
        </w:rPr>
      </w:pPr>
      <w:r>
        <w:rPr>
          <w:rFonts w:ascii="Bitstream Vera Sans" w:hAnsi="Bitstream Vera Sans" w:cs="Tahoma"/>
          <w:lang/>
        </w:rPr>
        <w:t>l) Implementar a política municip</w:t>
      </w:r>
      <w:r>
        <w:rPr>
          <w:rFonts w:ascii="Bitstream Vera Sans" w:hAnsi="Bitstream Vera Sans" w:cs="Tahoma"/>
          <w:lang/>
        </w:rPr>
        <w:t>al de saúde;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m) gerenciar o modelo de Gestão Plena do Sistema Municipal de Saúde conforme as normas estabelecidas do SUS/MS;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n) executar as atividades médicas e paramédicas e as ações preventivas na área de saúde e vigilância sanitária de âmbito mu</w:t>
      </w:r>
      <w:r>
        <w:rPr>
          <w:rFonts w:ascii="Bitstream Vera Sans" w:hAnsi="Bitstream Vera Sans" w:cs="Tahoma"/>
          <w:lang/>
        </w:rPr>
        <w:t>nicipal;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 xml:space="preserve">o) planejar e supervisionar a execução de programas de saúde e de </w:t>
      </w:r>
      <w:r>
        <w:rPr>
          <w:rFonts w:ascii="Bitstream Vera Sans" w:hAnsi="Bitstream Vera Sans" w:cs="Tahoma"/>
          <w:lang/>
        </w:rPr>
        <w:lastRenderedPageBreak/>
        <w:t>higiene pública, inclusive com atuação supletiva às competências das demais esferas governamentais e particulares;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p) administrar as Unidades Básicas de Saúde (UBS), os Prog</w:t>
      </w:r>
      <w:r>
        <w:rPr>
          <w:rFonts w:ascii="Bitstream Vera Sans" w:hAnsi="Bitstream Vera Sans" w:cs="Tahoma"/>
          <w:lang/>
        </w:rPr>
        <w:t>ramas de Saúde da Família (PSF) as Unidades de Atendimento Médico Ambulatorial de Urgências e Emergências;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q) promover o cadastro de usuários e a digitação dos dados de atendimento para a permanente informação dos níveis de planejamento;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r) manter,</w:t>
      </w:r>
      <w:r>
        <w:rPr>
          <w:rFonts w:ascii="Bitstream Vera Sans" w:hAnsi="Bitstream Vera Sans" w:cs="Tahoma"/>
          <w:lang/>
        </w:rPr>
        <w:t xml:space="preserve"> diuturnamente, os serviços de remoção de pacientes, quando tecnicamente indicados, para as Unidades de Atendimento de Urgência, para outras unidades do sistema de saúde ou destas para o domicílio;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 xml:space="preserve">s) promover o acompanhamento das condições de saúde da </w:t>
      </w:r>
      <w:r>
        <w:rPr>
          <w:rFonts w:ascii="Bitstream Vera Sans" w:hAnsi="Bitstream Vera Sans" w:cs="Tahoma"/>
          <w:lang/>
        </w:rPr>
        <w:t>população, buscando identificar endemias e agravos, encaminhando os pacientes para as unidades específicas;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t) fazer cumprir o Código Sanitário Municipal e as Normas de Controle de Vetores e Zoonoses;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u) promover a educação da população e dos agent</w:t>
      </w:r>
      <w:r>
        <w:rPr>
          <w:rFonts w:ascii="Bitstream Vera Sans" w:hAnsi="Bitstream Vera Sans" w:cs="Tahoma"/>
          <w:lang/>
        </w:rPr>
        <w:t>es de saúde para melhoria das condições de saúde coletiva;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v) gerar os Indicadores de Saúde exigidos pelo Ministério da Saúde para elaboração dos Relatórios de Gestão e, de forma especial, aqueles ligados à mortalidade, morbidade, natalidade, agravos d</w:t>
      </w:r>
      <w:r>
        <w:rPr>
          <w:rFonts w:ascii="Bitstream Vera Sans" w:hAnsi="Bitstream Vera Sans" w:cs="Tahoma"/>
          <w:lang/>
        </w:rPr>
        <w:t>e notificação e carências nutricionais;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x) supervisionar os programas de imunização e as campanhas especiais de saúde;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y) responsabilizar-se perante a Administração Geral pelas prestações de contas de recursos específicos transferidos por outras es</w:t>
      </w:r>
      <w:r>
        <w:rPr>
          <w:rFonts w:ascii="Bitstream Vera Sans" w:hAnsi="Bitstream Vera Sans" w:cs="Tahoma"/>
          <w:lang/>
        </w:rPr>
        <w:t>feras de governo;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z) organizar e promover campanhas sistemáticas de saúde para prevenção de endemias e outros agravos previsíveis;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aa) manter rigoroso controle das doenças de notificação compulsória;</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w:t>
      </w:r>
      <w:r>
        <w:rPr>
          <w:rFonts w:ascii="Bitstream Vera Sans" w:hAnsi="Bitstream Vera Sans" w:cs="Tahoma"/>
          <w:bCs/>
          <w:lang/>
        </w:rPr>
        <w:t xml:space="preserve">       fls. 25</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ab) coordenar os programas de imunização e responsabilizar-se pelo suprimento e armazenamento dos agentes imunizantes;</w:t>
      </w:r>
    </w:p>
    <w:p w:rsidR="00000000" w:rsidRDefault="00992FA3">
      <w:pPr>
        <w:jc w:val="both"/>
        <w:rPr>
          <w:rFonts w:ascii="Bitstream Vera Sans" w:hAnsi="Bitstream Vera Sans" w:cs="Tahoma"/>
          <w:lang/>
        </w:rPr>
      </w:pPr>
      <w:r>
        <w:rPr>
          <w:rFonts w:ascii="Bitstream Vera Sans" w:hAnsi="Bitstream Vera Sans" w:cs="Tahoma"/>
          <w:lang/>
        </w:rPr>
        <w:lastRenderedPageBreak/>
        <w:t xml:space="preserve">  </w:t>
      </w:r>
      <w:r>
        <w:rPr>
          <w:rFonts w:ascii="Bitstream Vera Sans" w:hAnsi="Bitstream Vera Sans" w:cs="Tahoma"/>
          <w:lang/>
        </w:rPr>
        <w:tab/>
      </w:r>
      <w:r>
        <w:rPr>
          <w:rFonts w:ascii="Bitstream Vera Sans" w:hAnsi="Bitstream Vera Sans" w:cs="Tahoma"/>
          <w:lang/>
        </w:rPr>
        <w:tab/>
        <w:t>ac) dar ênfase e desenvolver programas com outros órgãos e entidades para as doenças transmissíveis de maior rele</w:t>
      </w:r>
      <w:r>
        <w:rPr>
          <w:rFonts w:ascii="Bitstream Vera Sans" w:hAnsi="Bitstream Vera Sans" w:cs="Tahoma"/>
          <w:lang/>
        </w:rPr>
        <w:t>vância responsabilizar-se pela busca ativa de portadores de moléstias infecto-contagiosas nos casos indicados;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ad) promover a fiscalização sanitária no âmbito das atribuições municipais e autorizar através de licença, após inspeção prévia, o funcioname</w:t>
      </w:r>
      <w:r>
        <w:rPr>
          <w:rFonts w:ascii="Bitstream Vera Sans" w:hAnsi="Bitstream Vera Sans" w:cs="Tahoma"/>
          <w:lang/>
        </w:rPr>
        <w:t>nto dos estabelecimentos para os quais a lei obriga enquadramento;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ae) orientar, notificar e punir entidades públicas ou privadas, comerciais ou não, infratoras das normas sanitárias;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 xml:space="preserve">af) elaborar as tabelas de taxas e multas correspondentes à sua </w:t>
      </w:r>
      <w:r>
        <w:rPr>
          <w:rFonts w:ascii="Bitstream Vera Sans" w:hAnsi="Bitstream Vera Sans" w:cs="Tahoma"/>
          <w:lang/>
        </w:rPr>
        <w:t>esfera de atribuições;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ag) responsabilizar-se pela execução dos programas de combate a vetores e controle de zoonoses;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ah) desenvolver e supervisionar os Programas de Saúde do Trabalhador;</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ai) executar, se necessário, outras atividades correlat</w:t>
      </w:r>
      <w:r>
        <w:rPr>
          <w:rFonts w:ascii="Bitstream Vera Sans" w:hAnsi="Bitstream Vera Sans" w:cs="Tahoma"/>
          <w:lang/>
        </w:rPr>
        <w:t>as que lhe forem atribuídas pelo Secretário Municipal; e</w:t>
      </w:r>
    </w:p>
    <w:p w:rsidR="00000000" w:rsidRDefault="00992FA3">
      <w:pPr>
        <w:ind w:left="1410"/>
        <w:jc w:val="both"/>
        <w:rPr>
          <w:rFonts w:ascii="Bitstream Vera Sans" w:hAnsi="Bitstream Vera Sans" w:cs="Tahoma"/>
          <w:lang/>
        </w:rPr>
      </w:pPr>
      <w:r>
        <w:rPr>
          <w:rFonts w:ascii="Bitstream Vera Sans" w:hAnsi="Bitstream Vera Sans" w:cs="Tahoma"/>
          <w:lang/>
        </w:rPr>
        <w:t>aj) supervisionar as unidades que lhe são subordinadas.</w:t>
      </w:r>
    </w:p>
    <w:p w:rsidR="00000000" w:rsidRDefault="00992FA3">
      <w:pPr>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lang/>
        </w:rPr>
        <w:tab/>
      </w:r>
    </w:p>
    <w:p w:rsidR="00000000" w:rsidRDefault="00992FA3">
      <w:pPr>
        <w:jc w:val="both"/>
        <w:rPr>
          <w:rFonts w:ascii="Bitstream Vera Sans" w:hAnsi="Bitstream Vera Sans" w:cs="Tahoma"/>
          <w:lang/>
        </w:rPr>
      </w:pPr>
      <w:r>
        <w:rPr>
          <w:rFonts w:ascii="Bitstream Vera Sans" w:hAnsi="Bitstream Vera Sans" w:cs="Tahoma"/>
          <w:b/>
          <w:u w:val="single"/>
          <w:lang/>
        </w:rPr>
        <w:t>Art. 49</w:t>
      </w:r>
      <w:r>
        <w:rPr>
          <w:rFonts w:ascii="Bitstream Vera Sans" w:hAnsi="Bitstream Vera Sans" w:cs="Tahoma"/>
          <w:b/>
          <w:lang/>
        </w:rPr>
        <w:t xml:space="preserve">) - </w:t>
      </w:r>
      <w:r>
        <w:rPr>
          <w:rFonts w:ascii="Bitstream Vera Sans" w:hAnsi="Bitstream Vera Sans" w:cs="Tahoma"/>
          <w:lang/>
        </w:rPr>
        <w:t>A Diretoria Executiva Hospitalar e a Coordenadoria Administrativa são os órgãos responsáveis pelas execuções de atividades de a</w:t>
      </w:r>
      <w:r>
        <w:rPr>
          <w:rFonts w:ascii="Bitstream Vera Sans" w:hAnsi="Bitstream Vera Sans" w:cs="Tahoma"/>
          <w:lang/>
        </w:rPr>
        <w:t>dministração geral dos órgãos hierarquizados à Secretaria Municipal de Saúde, inclusive atos preparatórios e de mera execução relativos a procedimentos de licitações e compras, administração de pessoal, execução orçamentária e gestão fiscal do Fundo Munici</w:t>
      </w:r>
      <w:r>
        <w:rPr>
          <w:rFonts w:ascii="Bitstream Vera Sans" w:hAnsi="Bitstream Vera Sans" w:cs="Tahoma"/>
          <w:lang/>
        </w:rPr>
        <w:t>pal de Saúde, obedecidas as orientações emanadas pelos órgãos centrais dos respectivos sistemas administrativos de governo da Prefeitura Municipal de Cordeirópolis, tendo como atribuições: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proceder o controle de pessoal, compras, estoques, almoxarifado, im</w:t>
      </w:r>
      <w:r>
        <w:rPr>
          <w:rFonts w:ascii="Bitstream Vera Sans" w:hAnsi="Bitstream Vera Sans" w:cs="Tahoma"/>
          <w:lang/>
        </w:rPr>
        <w:t>plantação e manutenção de sistemas;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administrar e gerir os sistemas de informações;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responsabilizar-se pela manutenção de instalações e equipamentos das diferentes unidades de saúde;</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 xml:space="preserve">manter as listagens atualizadas do pessoal da saúde (geral, por vínculo, </w:t>
      </w:r>
      <w:r>
        <w:rPr>
          <w:rFonts w:ascii="Bitstream Vera Sans" w:hAnsi="Bitstream Vera Sans" w:cs="Tahoma"/>
          <w:lang/>
        </w:rPr>
        <w:t>por cargo/função, por lotação), inclusive dos servidores municipalizados pertencentes a outras esferas de governo;</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lastRenderedPageBreak/>
        <w:t>coordenar o transporte e o controle da frota de veículos;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elaborar e aprovar projetos e medidas administrativas relacionadas direta ou indire</w:t>
      </w:r>
      <w:r>
        <w:rPr>
          <w:rFonts w:ascii="Bitstream Vera Sans" w:hAnsi="Bitstream Vera Sans" w:cs="Tahoma"/>
          <w:lang/>
        </w:rPr>
        <w:t>tamente aos planos e programas;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analisar e avaliar, com os órgãos da Administração, a qualidade e eficiência das operações administrativas e de prestação de serviços, propondo medidas adequadas ao melhor atendimento da população;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w:t>
      </w:r>
      <w:r>
        <w:rPr>
          <w:rFonts w:ascii="Bitstream Vera Sans" w:hAnsi="Bitstream Vera Sans" w:cs="Tahoma"/>
          <w:bCs/>
          <w:lang/>
        </w:rPr>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26</w:t>
      </w:r>
    </w:p>
    <w:p w:rsidR="00000000" w:rsidRDefault="00992FA3">
      <w:pPr>
        <w:tabs>
          <w:tab w:val="left" w:pos="0"/>
        </w:tabs>
        <w:autoSpaceDE w:val="0"/>
        <w:jc w:val="both"/>
        <w:rPr>
          <w:rFonts w:ascii="Bitstream Vera Sans" w:hAnsi="Bitstream Vera Sans" w:cs="Tahoma"/>
          <w:bCs/>
          <w:lang/>
        </w:rPr>
      </w:pP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manter atualizadas as relações de servidores afastados, dos contratados temporariamente e daqueles com dupla jornada de trabalho ou duplo vínculo;</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avaliar a necessidade de novas contratações;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estabelecer, de acordo com</w:t>
      </w:r>
      <w:r>
        <w:rPr>
          <w:rFonts w:ascii="Bitstream Vera Sans" w:hAnsi="Bitstream Vera Sans" w:cs="Tahoma"/>
          <w:lang/>
        </w:rPr>
        <w:t xml:space="preserve"> a prioridade dos serviços, as escalas de férias;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controlar rigorosamente os sistemas de ponto de todos os servidores e encaminhá-los à Administração Geral dentro dos prazos estabelecidos;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acompanhar e conduzir, se for o caso, os processos de sindicância m</w:t>
      </w:r>
      <w:r>
        <w:rPr>
          <w:rFonts w:ascii="Bitstream Vera Sans" w:hAnsi="Bitstream Vera Sans" w:cs="Tahoma"/>
          <w:lang/>
        </w:rPr>
        <w:t>ovidos contra servidores do Quadro Especial da Saúde;</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definir as compras para a manutenção das demandas da Secretaria;</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verificar as especificações técnicas dos materiais a serem adquiridos;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exercer  controle sobre a qualidade e prazos de validade de produt</w:t>
      </w:r>
      <w:r>
        <w:rPr>
          <w:rFonts w:ascii="Bitstream Vera Sans" w:hAnsi="Bitstream Vera Sans" w:cs="Tahoma"/>
          <w:lang/>
        </w:rPr>
        <w:t>os;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estocar e fazer o controle informatizado de entrada e saída de materiais;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avaliar e organizar as listas de medicamentos padronizados a serem adquiridos;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suprir as unidades de medicamentos, material médico e de consumo;</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responsabilizar-se pelos processo</w:t>
      </w:r>
      <w:r>
        <w:rPr>
          <w:rFonts w:ascii="Bitstream Vera Sans" w:hAnsi="Bitstream Vera Sans" w:cs="Tahoma"/>
          <w:lang/>
        </w:rPr>
        <w:t>s de solicitação de medicamentos específicos ou de alto custo, fornecidos por outras esferas de governo;</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gerenciar a farmácia central e manter rigoroso controle dos medicamentos fornecidos à população demandante;</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organizar todos os dados sobre compras, est</w:t>
      </w:r>
      <w:r>
        <w:rPr>
          <w:rFonts w:ascii="Bitstream Vera Sans" w:hAnsi="Bitstream Vera Sans" w:cs="Tahoma"/>
          <w:lang/>
        </w:rPr>
        <w:t xml:space="preserve">oques, licitações, </w:t>
      </w:r>
      <w:r>
        <w:rPr>
          <w:rFonts w:ascii="Bitstream Vera Sans" w:hAnsi="Bitstream Vera Sans" w:cs="Tahoma"/>
          <w:lang/>
        </w:rPr>
        <w:lastRenderedPageBreak/>
        <w:t>contratos e convênios;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implantar e manter todos os sistemas e equipamentos voltados para a coleta, armazenamento e recuperação de dados e informações sobre a demanda dos serviços de saúde, produzindo índices, indicadores e estatísticas n</w:t>
      </w:r>
      <w:r>
        <w:rPr>
          <w:rFonts w:ascii="Bitstream Vera Sans" w:hAnsi="Bitstream Vera Sans" w:cs="Tahoma"/>
          <w:lang/>
        </w:rPr>
        <w:t>ecessários ao planejamento das ações e políticas públicas da área;</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fazer o controle de pessoal, patrimônio, materiais, equipamentos e estoques das unidades;</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executar, se necessário, outras atividades correlatas que lhe forem atribuídas pelo Secretário Muni</w:t>
      </w:r>
      <w:r>
        <w:rPr>
          <w:rFonts w:ascii="Bitstream Vera Sans" w:hAnsi="Bitstream Vera Sans" w:cs="Tahoma"/>
          <w:lang/>
        </w:rPr>
        <w:t>cipal; e</w:t>
      </w:r>
    </w:p>
    <w:p w:rsidR="00000000" w:rsidRDefault="00992FA3">
      <w:pPr>
        <w:numPr>
          <w:ilvl w:val="0"/>
          <w:numId w:val="9"/>
        </w:numPr>
        <w:tabs>
          <w:tab w:val="left" w:pos="1785"/>
        </w:tabs>
        <w:jc w:val="both"/>
        <w:rPr>
          <w:rFonts w:ascii="Bitstream Vera Sans" w:hAnsi="Bitstream Vera Sans" w:cs="Tahoma"/>
          <w:lang/>
        </w:rPr>
      </w:pPr>
      <w:r>
        <w:rPr>
          <w:rFonts w:ascii="Bitstream Vera Sans" w:hAnsi="Bitstream Vera Sans" w:cs="Tahoma"/>
          <w:lang/>
        </w:rPr>
        <w:t>supervisionar as unidades que lhe são subordinadas.</w:t>
      </w:r>
    </w:p>
    <w:p w:rsidR="00000000" w:rsidRDefault="00992FA3">
      <w:pPr>
        <w:rPr>
          <w:rFonts w:ascii="Bitstream Vera Sans" w:hAnsi="Bitstream Vera Sans" w:cs="Tahoma"/>
          <w:b/>
          <w:lang/>
        </w:rPr>
      </w:pPr>
    </w:p>
    <w:p w:rsidR="00000000" w:rsidRDefault="00992FA3">
      <w:pPr>
        <w:pStyle w:val="Ttulo3"/>
        <w:widowControl/>
        <w:tabs>
          <w:tab w:val="left" w:pos="1008"/>
          <w:tab w:val="left" w:pos="8532"/>
        </w:tabs>
        <w:ind w:left="1008"/>
        <w:rPr>
          <w:rFonts w:ascii="Bitstream Vera Sans" w:hAnsi="Bitstream Vera Sans" w:cs="Tahoma"/>
          <w:lang/>
        </w:rPr>
      </w:pPr>
      <w:r>
        <w:rPr>
          <w:rFonts w:ascii="Bitstream Vera Sans" w:hAnsi="Bitstream Vera Sans" w:cs="Tahoma"/>
          <w:lang/>
        </w:rPr>
        <w:t>SEÇÃO VIII</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DA SECRETARIA MUNICIPAL DA MULHER E DESENVOLVIMENTO SOCIAL</w:t>
      </w:r>
    </w:p>
    <w:p w:rsidR="00000000" w:rsidRDefault="00992FA3">
      <w:pPr>
        <w:tabs>
          <w:tab w:val="left" w:pos="0"/>
        </w:tabs>
        <w:jc w:val="both"/>
        <w:rPr>
          <w:rFonts w:ascii="Bitstream Vera Sans" w:hAnsi="Bitstream Vera Sans" w:cs="Tahoma"/>
          <w:b/>
          <w:lang/>
        </w:rPr>
      </w:pPr>
      <w:r>
        <w:rPr>
          <w:rFonts w:ascii="Bitstream Vera Sans" w:hAnsi="Bitstream Vera Sans" w:cs="Tahoma"/>
          <w:b/>
          <w:lang/>
        </w:rPr>
        <w:t xml:space="preserve"> </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jc w:val="both"/>
        <w:rPr>
          <w:rFonts w:ascii="Bitstream Vera Sans" w:hAnsi="Bitstream Vera Sans" w:cs="Tahoma"/>
          <w:b/>
          <w:lang/>
        </w:rPr>
      </w:pPr>
      <w:r>
        <w:rPr>
          <w:rFonts w:ascii="Bitstream Vera Sans" w:hAnsi="Bitstream Vera Sans" w:cs="Tahoma"/>
          <w:lang/>
        </w:rPr>
        <w:t xml:space="preserve">P.L.C nº </w:t>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t xml:space="preserve">      continuação </w:t>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r>
      <w:r>
        <w:rPr>
          <w:rFonts w:ascii="Bitstream Vera Sans" w:hAnsi="Bitstream Vera Sans" w:cs="Tahoma"/>
          <w:lang/>
        </w:rPr>
        <w:tab/>
        <w:t xml:space="preserve">           fls. 27 </w:t>
      </w:r>
      <w:r>
        <w:rPr>
          <w:rFonts w:ascii="Bitstream Vera Sans" w:hAnsi="Bitstream Vera Sans" w:cs="Tahoma"/>
          <w:b/>
          <w:lang/>
        </w:rPr>
        <w:tab/>
      </w:r>
      <w:r>
        <w:rPr>
          <w:rFonts w:ascii="Bitstream Vera Sans" w:hAnsi="Bitstream Vera Sans" w:cs="Tahoma"/>
          <w:b/>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50</w:t>
      </w:r>
      <w:r>
        <w:rPr>
          <w:rFonts w:ascii="Bitstream Vera Sans" w:hAnsi="Bitstream Vera Sans" w:cs="Tahoma"/>
          <w:b/>
          <w:lang/>
        </w:rPr>
        <w:t>) -</w:t>
      </w:r>
      <w:r>
        <w:rPr>
          <w:rFonts w:ascii="Bitstream Vera Sans" w:hAnsi="Bitstream Vera Sans" w:cs="Tahoma"/>
          <w:lang/>
        </w:rPr>
        <w:t xml:space="preserve"> A Secretaria Municipal da Mulher e Desenvolvi</w:t>
      </w:r>
      <w:r>
        <w:rPr>
          <w:rFonts w:ascii="Bitstream Vera Sans" w:hAnsi="Bitstream Vera Sans" w:cs="Tahoma"/>
          <w:lang/>
        </w:rPr>
        <w:t>mento Social é composta das seguintes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 - Gabinete do Secretário;</w:t>
      </w:r>
    </w:p>
    <w:p w:rsidR="00000000" w:rsidRDefault="00992FA3">
      <w:pPr>
        <w:tabs>
          <w:tab w:val="left" w:pos="2127"/>
        </w:tabs>
        <w:ind w:left="2127" w:hanging="709"/>
        <w:jc w:val="both"/>
        <w:rPr>
          <w:rFonts w:ascii="Bitstream Vera Sans" w:hAnsi="Bitstream Vera Sans" w:cs="Tahoma"/>
          <w:lang/>
        </w:rPr>
      </w:pPr>
      <w:r>
        <w:rPr>
          <w:rFonts w:ascii="Bitstream Vera Sans" w:hAnsi="Bitstream Vera Sans" w:cs="Tahoma"/>
          <w:lang/>
        </w:rPr>
        <w:t xml:space="preserve">I.1 – Setor Administrativo do Sistema Único de Assistência Social; </w:t>
      </w:r>
    </w:p>
    <w:p w:rsidR="00000000" w:rsidRDefault="00992FA3">
      <w:pPr>
        <w:tabs>
          <w:tab w:val="left" w:pos="2127"/>
        </w:tabs>
        <w:ind w:left="2127" w:hanging="709"/>
        <w:jc w:val="both"/>
        <w:rPr>
          <w:rFonts w:ascii="Bitstream Vera Sans" w:hAnsi="Bitstream Vera Sans" w:cs="Tahoma"/>
          <w:lang/>
        </w:rPr>
      </w:pPr>
      <w:r>
        <w:rPr>
          <w:rFonts w:ascii="Bitstream Vera Sans" w:hAnsi="Bitstream Vera Sans" w:cs="Tahoma"/>
          <w:lang/>
        </w:rPr>
        <w:tab/>
        <w:t>I.2 – Coordenadoria Administrativa de Política Social;</w:t>
      </w:r>
    </w:p>
    <w:p w:rsidR="00000000" w:rsidRDefault="00992FA3">
      <w:pPr>
        <w:tabs>
          <w:tab w:val="left" w:pos="2127"/>
        </w:tabs>
        <w:ind w:left="2127" w:hanging="709"/>
        <w:jc w:val="both"/>
        <w:rPr>
          <w:rFonts w:ascii="Bitstream Vera Sans" w:hAnsi="Bitstream Vera Sans" w:cs="Tahoma"/>
          <w:lang/>
        </w:rPr>
      </w:pPr>
      <w:r>
        <w:rPr>
          <w:rFonts w:ascii="Bitstream Vera Sans" w:hAnsi="Bitstream Vera Sans" w:cs="Tahoma"/>
          <w:lang/>
        </w:rPr>
        <w:tab/>
        <w:t>I.3 – Coordenadoria de Implantação e D</w:t>
      </w:r>
      <w:r>
        <w:rPr>
          <w:rFonts w:ascii="Bitstream Vera Sans" w:hAnsi="Bitstream Vera Sans" w:cs="Tahoma"/>
          <w:lang/>
        </w:rPr>
        <w:t>esenvolvimento de Programas e Projetos Sociais.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Diretoria de Política para Idosos;</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b/>
        <w:t>II. – Coordenadoria da Casa do Idoso.</w:t>
      </w:r>
    </w:p>
    <w:p w:rsidR="00000000" w:rsidRDefault="00992FA3">
      <w:pPr>
        <w:tabs>
          <w:tab w:val="left" w:pos="2127"/>
        </w:tabs>
        <w:ind w:left="2127" w:hanging="709"/>
        <w:jc w:val="both"/>
        <w:rPr>
          <w:rFonts w:ascii="Bitstream Vera Sans" w:hAnsi="Bitstream Vera Sans" w:cs="Tahoma"/>
          <w:lang/>
        </w:rPr>
      </w:pPr>
      <w:r>
        <w:rPr>
          <w:rFonts w:ascii="Bitstream Vera Sans" w:hAnsi="Bitstream Vera Sans" w:cs="Tahoma"/>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vinculados à Secretaria Municipal da Mulher e Desenvolvimento Social:</w:t>
      </w:r>
    </w:p>
    <w:p w:rsidR="00000000" w:rsidRDefault="00992FA3">
      <w:pPr>
        <w:ind w:firstLine="1418"/>
        <w:jc w:val="both"/>
        <w:rPr>
          <w:rFonts w:ascii="Bitstream Vera Sans" w:hAnsi="Bitstream Vera Sans" w:cs="Tahoma"/>
          <w:lang/>
        </w:rPr>
      </w:pPr>
      <w:r>
        <w:rPr>
          <w:rFonts w:ascii="Bitstream Vera Sans" w:hAnsi="Bitstream Vera Sans" w:cs="Tahoma"/>
          <w:lang/>
        </w:rPr>
        <w:t>a) Fundo Social da Solidari</w:t>
      </w:r>
      <w:r>
        <w:rPr>
          <w:rFonts w:ascii="Bitstream Vera Sans" w:hAnsi="Bitstream Vera Sans" w:cs="Tahoma"/>
          <w:lang/>
        </w:rPr>
        <w:t xml:space="preserve">edade </w:t>
      </w:r>
    </w:p>
    <w:p w:rsidR="00000000" w:rsidRDefault="00992FA3">
      <w:pPr>
        <w:ind w:firstLine="1418"/>
        <w:jc w:val="both"/>
        <w:rPr>
          <w:rFonts w:ascii="Bitstream Vera Sans" w:hAnsi="Bitstream Vera Sans" w:cs="Tahoma"/>
          <w:lang/>
        </w:rPr>
      </w:pPr>
      <w:r>
        <w:rPr>
          <w:rFonts w:ascii="Bitstream Vera Sans" w:hAnsi="Bitstream Vera Sans" w:cs="Tahoma"/>
          <w:lang/>
        </w:rPr>
        <w:t>b) Fundo Municipal de Assistência Social;</w:t>
      </w:r>
    </w:p>
    <w:p w:rsidR="00000000" w:rsidRDefault="00992FA3">
      <w:pPr>
        <w:ind w:firstLine="1418"/>
        <w:jc w:val="both"/>
        <w:rPr>
          <w:rFonts w:ascii="Bitstream Vera Sans" w:hAnsi="Bitstream Vera Sans" w:cs="Tahoma"/>
          <w:lang/>
        </w:rPr>
      </w:pPr>
      <w:r>
        <w:rPr>
          <w:rFonts w:ascii="Bitstream Vera Sans" w:hAnsi="Bitstream Vera Sans" w:cs="Tahoma"/>
          <w:lang/>
        </w:rPr>
        <w:lastRenderedPageBreak/>
        <w:t>c) Fundo Municipal da Criança e do Adolescente;</w:t>
      </w:r>
    </w:p>
    <w:p w:rsidR="00000000" w:rsidRDefault="00992FA3">
      <w:pPr>
        <w:ind w:firstLine="1418"/>
        <w:jc w:val="both"/>
        <w:rPr>
          <w:rFonts w:ascii="Bitstream Vera Sans" w:hAnsi="Bitstream Vera Sans" w:cs="Tahoma"/>
          <w:lang/>
        </w:rPr>
      </w:pPr>
      <w:r>
        <w:rPr>
          <w:rFonts w:ascii="Bitstream Vera Sans" w:hAnsi="Bitstream Vera Sans" w:cs="Tahoma"/>
          <w:lang/>
        </w:rPr>
        <w:t xml:space="preserve">d) </w:t>
      </w:r>
      <w:r>
        <w:rPr>
          <w:rFonts w:ascii="Bitstream Vera Sans" w:hAnsi="Bitstream Vera Sans" w:cs="Tahoma"/>
          <w:lang/>
        </w:rPr>
        <w:t>Conselho de Acompanhamento e Controle Social Programa Bolsa Família;</w:t>
      </w:r>
    </w:p>
    <w:p w:rsidR="00000000" w:rsidRDefault="00992FA3">
      <w:pPr>
        <w:ind w:firstLine="1418"/>
        <w:jc w:val="both"/>
        <w:rPr>
          <w:rFonts w:ascii="Bitstream Vera Sans" w:hAnsi="Bitstream Vera Sans" w:cs="Tahoma"/>
          <w:lang/>
        </w:rPr>
      </w:pPr>
      <w:r>
        <w:rPr>
          <w:rFonts w:ascii="Bitstream Vera Sans" w:hAnsi="Bitstream Vera Sans" w:cs="Tahoma"/>
          <w:lang/>
        </w:rPr>
        <w:t>e) Conselho Municipal dos Direitos da Criança e do Adolescente;</w:t>
      </w:r>
    </w:p>
    <w:p w:rsidR="00000000" w:rsidRDefault="00992FA3">
      <w:pPr>
        <w:ind w:firstLine="1418"/>
        <w:jc w:val="both"/>
        <w:rPr>
          <w:rFonts w:ascii="Bitstream Vera Sans" w:hAnsi="Bitstream Vera Sans" w:cs="Tahoma"/>
          <w:lang/>
        </w:rPr>
      </w:pPr>
      <w:r>
        <w:rPr>
          <w:rFonts w:ascii="Bitstream Vera Sans" w:hAnsi="Bitstream Vera Sans" w:cs="Tahoma"/>
          <w:lang/>
        </w:rPr>
        <w:t>f) Conselho Municipal d</w:t>
      </w:r>
      <w:r>
        <w:rPr>
          <w:rFonts w:ascii="Bitstream Vera Sans" w:hAnsi="Bitstream Vera Sans" w:cs="Tahoma"/>
          <w:lang/>
        </w:rPr>
        <w:t>os Direitos da Pessoa com Deficiência;</w:t>
      </w:r>
    </w:p>
    <w:p w:rsidR="00000000" w:rsidRDefault="00992FA3">
      <w:pPr>
        <w:ind w:firstLine="1418"/>
        <w:jc w:val="both"/>
        <w:rPr>
          <w:rFonts w:ascii="Bitstream Vera Sans" w:hAnsi="Bitstream Vera Sans" w:cs="Tahoma"/>
          <w:lang/>
        </w:rPr>
      </w:pPr>
      <w:r>
        <w:rPr>
          <w:rFonts w:ascii="Bitstream Vera Sans" w:hAnsi="Bitstream Vera Sans" w:cs="Tahoma"/>
          <w:lang/>
        </w:rPr>
        <w:t>g) Conselho Deliberativo do Fundo Social de Solidariedade do Município de Cordeirópolis;</w:t>
      </w:r>
    </w:p>
    <w:p w:rsidR="00000000" w:rsidRDefault="00992FA3">
      <w:pPr>
        <w:ind w:firstLine="1418"/>
        <w:jc w:val="both"/>
        <w:rPr>
          <w:rFonts w:ascii="Bitstream Vera Sans" w:hAnsi="Bitstream Vera Sans" w:cs="Tahoma"/>
          <w:lang/>
        </w:rPr>
      </w:pPr>
      <w:r>
        <w:rPr>
          <w:rFonts w:ascii="Bitstream Vera Sans" w:hAnsi="Bitstream Vera Sans" w:cs="Tahoma"/>
          <w:lang/>
        </w:rPr>
        <w:t>h) Conselho Tutelar;</w:t>
      </w:r>
    </w:p>
    <w:p w:rsidR="00000000" w:rsidRDefault="00992FA3">
      <w:pPr>
        <w:ind w:firstLine="1418"/>
        <w:jc w:val="both"/>
        <w:rPr>
          <w:rFonts w:ascii="Bitstream Vera Sans" w:hAnsi="Bitstream Vera Sans" w:cs="Tahoma"/>
          <w:lang/>
        </w:rPr>
      </w:pPr>
      <w:r>
        <w:rPr>
          <w:rFonts w:ascii="Bitstream Vera Sans" w:hAnsi="Bitstream Vera Sans" w:cs="Tahoma"/>
          <w:lang/>
        </w:rPr>
        <w:t>i) Conselho Municipal do Idoso;</w:t>
      </w:r>
    </w:p>
    <w:p w:rsidR="00000000" w:rsidRDefault="00992FA3">
      <w:pPr>
        <w:ind w:firstLine="1418"/>
        <w:jc w:val="both"/>
        <w:rPr>
          <w:rFonts w:ascii="Bitstream Vera Sans" w:hAnsi="Bitstream Vera Sans" w:cs="Tahoma"/>
          <w:lang/>
        </w:rPr>
      </w:pPr>
      <w:r>
        <w:rPr>
          <w:rFonts w:ascii="Bitstream Vera Sans" w:hAnsi="Bitstream Vera Sans" w:cs="Tahoma"/>
          <w:lang/>
        </w:rPr>
        <w:t>j) Conselho Municipal de Assistência Social;</w:t>
      </w:r>
    </w:p>
    <w:p w:rsidR="00000000" w:rsidRDefault="00992FA3">
      <w:pPr>
        <w:ind w:firstLine="1418"/>
        <w:jc w:val="both"/>
        <w:rPr>
          <w:rFonts w:ascii="Bitstream Vera Sans" w:hAnsi="Bitstream Vera Sans" w:cs="Tahoma"/>
          <w:lang/>
        </w:rPr>
      </w:pPr>
      <w:r>
        <w:rPr>
          <w:rFonts w:ascii="Bitstream Vera Sans" w:hAnsi="Bitstream Vera Sans" w:cs="Tahoma"/>
          <w:lang/>
        </w:rPr>
        <w:t>k) Conselho Municipal dos Dire</w:t>
      </w:r>
      <w:r>
        <w:rPr>
          <w:rFonts w:ascii="Bitstream Vera Sans" w:hAnsi="Bitstream Vera Sans" w:cs="Tahoma"/>
          <w:lang/>
        </w:rPr>
        <w:t>itos da Mulher;</w:t>
      </w:r>
    </w:p>
    <w:p w:rsidR="00000000" w:rsidRDefault="00992FA3">
      <w:pPr>
        <w:ind w:firstLine="1418"/>
        <w:jc w:val="both"/>
        <w:rPr>
          <w:rFonts w:ascii="Bitstream Vera Sans" w:hAnsi="Bitstream Vera Sans" w:cs="Tahoma"/>
          <w:lang/>
        </w:rPr>
      </w:pPr>
      <w:r>
        <w:rPr>
          <w:rFonts w:ascii="Bitstream Vera Sans" w:hAnsi="Bitstream Vera Sans" w:cs="Tahoma"/>
          <w:lang/>
        </w:rPr>
        <w:t>l) Conselho Municipal da Promoção da Igualdade Racial;</w:t>
      </w:r>
    </w:p>
    <w:p w:rsidR="00000000" w:rsidRDefault="00992FA3">
      <w:pPr>
        <w:ind w:firstLine="1418"/>
        <w:jc w:val="both"/>
        <w:rPr>
          <w:rFonts w:ascii="Bitstream Vera Sans" w:hAnsi="Bitstream Vera Sans" w:cs="Tahoma"/>
          <w:lang/>
        </w:rPr>
      </w:pPr>
      <w:r>
        <w:rPr>
          <w:rFonts w:ascii="Bitstream Vera Sans" w:hAnsi="Bitstream Vera Sans" w:cs="Tahoma"/>
          <w:lang/>
        </w:rPr>
        <w:t>m) Conselho Municipal de Segurança Alimentar;</w:t>
      </w:r>
    </w:p>
    <w:p w:rsidR="00000000" w:rsidRDefault="00992FA3">
      <w:pPr>
        <w:ind w:firstLine="1418"/>
        <w:jc w:val="both"/>
        <w:rPr>
          <w:rFonts w:ascii="Bitstream Vera Sans" w:hAnsi="Bitstream Vera Sans" w:cs="Tahoma"/>
          <w:lang/>
        </w:rPr>
      </w:pPr>
      <w:r>
        <w:rPr>
          <w:rFonts w:ascii="Bitstream Vera Sans" w:hAnsi="Bitstream Vera Sans" w:cs="Tahoma"/>
          <w:lang/>
        </w:rPr>
        <w:t>n) Conselho Municipal de Regulação e Controle Social;</w:t>
      </w:r>
    </w:p>
    <w:p w:rsidR="00000000" w:rsidRDefault="00992FA3">
      <w:pPr>
        <w:ind w:firstLine="1418"/>
        <w:jc w:val="both"/>
        <w:rPr>
          <w:rFonts w:ascii="Bitstream Vera Sans" w:hAnsi="Bitstream Vera Sans" w:cs="Tahoma"/>
          <w:lang/>
        </w:rPr>
      </w:pPr>
      <w:r>
        <w:rPr>
          <w:rFonts w:ascii="Bitstream Vera Sans" w:hAnsi="Bitstream Vera Sans" w:cs="Tahoma"/>
          <w:lang/>
        </w:rPr>
        <w:t>o) Conselho Municipal Antidrogas;</w:t>
      </w:r>
    </w:p>
    <w:p w:rsidR="00000000" w:rsidRDefault="00992FA3">
      <w:pPr>
        <w:ind w:firstLine="1418"/>
        <w:jc w:val="both"/>
        <w:rPr>
          <w:rFonts w:ascii="Bitstream Vera Sans" w:hAnsi="Bitstream Vera Sans" w:cs="Tahoma"/>
          <w:lang/>
        </w:rPr>
      </w:pPr>
      <w:r>
        <w:rPr>
          <w:rFonts w:ascii="Bitstream Vera Sans" w:hAnsi="Bitstream Vera Sans" w:cs="Tahoma"/>
          <w:lang/>
        </w:rPr>
        <w:t>p) Conselho Municipal da Juventude;</w:t>
      </w:r>
    </w:p>
    <w:p w:rsidR="00000000" w:rsidRDefault="00992FA3">
      <w:pPr>
        <w:ind w:firstLine="1418"/>
        <w:jc w:val="both"/>
        <w:rPr>
          <w:rFonts w:ascii="Bitstream Vera Sans" w:hAnsi="Bitstream Vera Sans" w:cs="Tahoma"/>
          <w:lang/>
        </w:rPr>
      </w:pPr>
      <w:r>
        <w:rPr>
          <w:rFonts w:ascii="Bitstream Vera Sans" w:hAnsi="Bitstream Vera Sans" w:cs="Tahoma"/>
          <w:lang/>
        </w:rPr>
        <w:t>q) Comitê de Co</w:t>
      </w:r>
      <w:r>
        <w:rPr>
          <w:rFonts w:ascii="Bitstream Vera Sans" w:hAnsi="Bitstream Vera Sans" w:cs="Tahoma"/>
          <w:lang/>
        </w:rPr>
        <w:t>ntrole Social Municipal do Programa Bolsa Família;</w:t>
      </w:r>
    </w:p>
    <w:p w:rsidR="00000000" w:rsidRDefault="00992FA3">
      <w:pPr>
        <w:jc w:val="both"/>
        <w:rPr>
          <w:rFonts w:ascii="Bitstream Vera Sans" w:hAnsi="Bitstream Vera Sans" w:cs="Tahoma"/>
          <w:lang/>
        </w:rPr>
      </w:pPr>
      <w:r>
        <w:rPr>
          <w:rFonts w:ascii="Bitstream Vera Sans" w:hAnsi="Bitstream Vera Sans" w:cs="Tahoma"/>
          <w:lang/>
        </w:rPr>
        <w:t xml:space="preserve"> </w:t>
      </w:r>
    </w:p>
    <w:p w:rsidR="00000000" w:rsidRDefault="00992FA3">
      <w:pPr>
        <w:jc w:val="both"/>
        <w:rPr>
          <w:rFonts w:ascii="Bitstream Vera Sans" w:hAnsi="Bitstream Vera Sans" w:cs="Tahoma"/>
          <w:lang/>
        </w:rPr>
      </w:pPr>
      <w:r>
        <w:rPr>
          <w:rFonts w:ascii="Bitstream Vera Sans" w:hAnsi="Bitstream Vera Sans" w:cs="Tahoma"/>
          <w:b/>
          <w:u w:val="single"/>
          <w:lang/>
        </w:rPr>
        <w:t>Art. 51</w:t>
      </w:r>
      <w:r>
        <w:rPr>
          <w:rFonts w:ascii="Bitstream Vera Sans" w:hAnsi="Bitstream Vera Sans" w:cs="Tahoma"/>
          <w:b/>
          <w:lang/>
        </w:rPr>
        <w:t>) -</w:t>
      </w:r>
      <w:r>
        <w:rPr>
          <w:rFonts w:ascii="Bitstream Vera Sans" w:hAnsi="Bitstream Vera Sans" w:cs="Tahoma"/>
          <w:lang/>
        </w:rPr>
        <w:t xml:space="preserve"> A Secretaria Municipal da Mulher e Desenvolvimento Social compete:</w:t>
      </w:r>
    </w:p>
    <w:p w:rsidR="00000000" w:rsidRDefault="00992FA3">
      <w:pPr>
        <w:jc w:val="both"/>
        <w:rPr>
          <w:rFonts w:ascii="Bitstream Vera Sans" w:hAnsi="Bitstream Vera Sans" w:cs="Tahoma"/>
          <w:lang/>
        </w:rPr>
      </w:pPr>
      <w:r>
        <w:rPr>
          <w:rFonts w:ascii="Bitstream Vera Sans" w:hAnsi="Bitstream Vera Sans" w:cs="Tahoma"/>
          <w:lang/>
        </w:rPr>
        <w:tab/>
        <w:t xml:space="preserve">I - Assistir e assessorar o Prefeito Municipal na estipulação de políticas, programas, planos, projetos, diretrizes e metas </w:t>
      </w:r>
      <w:r>
        <w:rPr>
          <w:rFonts w:ascii="Bitstream Vera Sans" w:hAnsi="Bitstream Vera Sans" w:cs="Tahoma"/>
          <w:lang/>
        </w:rPr>
        <w:t>quanto aos aspectos da assistência e promoção social e também aos assuntos correlatos à cidadania;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Supervisionar, coordenar e controlar o levantamento de dados e informações sobre as carências da população, visando a planificação quanto ao atendime</w:t>
      </w:r>
      <w:r>
        <w:rPr>
          <w:rFonts w:ascii="Bitstream Vera Sans" w:hAnsi="Bitstream Vera Sans" w:cs="Tahoma"/>
          <w:lang/>
        </w:rPr>
        <w:t>nto dos problemas mais urgentes, indicando soluções;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Planejar, em parceria com as associações privadas que atuam na área, um programa conjunto de assistência e promoção da pessoa humana;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Promover a organização da população, por meio de ass</w:t>
      </w:r>
      <w:r>
        <w:rPr>
          <w:rFonts w:ascii="Bitstream Vera Sans" w:hAnsi="Bitstream Vera Sans" w:cs="Tahoma"/>
          <w:lang/>
        </w:rPr>
        <w:t>ociações representativas, na formulação de políticas e controle de ações;</w:t>
      </w:r>
    </w:p>
    <w:p w:rsidR="00000000" w:rsidRDefault="00992FA3">
      <w:pPr>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28</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 - Elaborar e executar programas de amparo às crianças e adolescentes carentes, à família e à velhice; de habilit</w:t>
      </w:r>
      <w:r>
        <w:rPr>
          <w:rFonts w:ascii="Bitstream Vera Sans" w:hAnsi="Bitstream Vera Sans" w:cs="Tahoma"/>
          <w:lang/>
        </w:rPr>
        <w:t>ação e reabilitação das pessoas portadoras de deficiências, com a promoção de sua integração à vida comunitária;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Planejar e promover, na administração de cada Casa Abrigo, programas de educação integral da criança e do adolescente;</w:t>
      </w:r>
    </w:p>
    <w:p w:rsidR="00000000" w:rsidRDefault="00992FA3">
      <w:pPr>
        <w:jc w:val="both"/>
        <w:rPr>
          <w:rFonts w:ascii="Bitstream Vera Sans" w:hAnsi="Bitstream Vera Sans" w:cs="Tahoma"/>
          <w:lang/>
        </w:rPr>
      </w:pPr>
      <w:r>
        <w:rPr>
          <w:rFonts w:ascii="Bitstream Vera Sans" w:hAnsi="Bitstream Vera Sans" w:cs="Tahoma"/>
          <w:lang/>
        </w:rPr>
        <w:tab/>
        <w:t xml:space="preserve">VII - Promover </w:t>
      </w:r>
      <w:r>
        <w:rPr>
          <w:rFonts w:ascii="Bitstream Vera Sans" w:hAnsi="Bitstream Vera Sans" w:cs="Tahoma"/>
          <w:lang/>
        </w:rPr>
        <w:t>campanhas de esclarecimento e defesa dos direitos do cidadão;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VIII - Promover e executar uma política de defesa da pessoa humana e das instituições fundamentais do Estado Democrático de Direito;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IX - Executar, se necessário, outras atividades correla</w:t>
      </w:r>
      <w:r>
        <w:rPr>
          <w:rFonts w:ascii="Bitstream Vera Sans" w:hAnsi="Bitstream Vera Sans" w:cs="Tahoma"/>
          <w:lang/>
        </w:rPr>
        <w:t>tas que lhe forem atribuídas pelo Prefeito Municipal; 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 – Supervisionar e coordenar as unidades que lhe são subordinadas.</w:t>
      </w:r>
    </w:p>
    <w:p w:rsidR="00000000" w:rsidRDefault="00992FA3">
      <w:pPr>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52</w:t>
      </w:r>
      <w:r>
        <w:rPr>
          <w:rFonts w:ascii="Bitstream Vera Sans" w:hAnsi="Bitstream Vera Sans" w:cs="Tahoma"/>
          <w:b/>
          <w:lang/>
        </w:rPr>
        <w:t xml:space="preserve">) - </w:t>
      </w:r>
      <w:r>
        <w:rPr>
          <w:rFonts w:ascii="Bitstream Vera Sans" w:hAnsi="Bitstream Vera Sans" w:cs="Tahoma"/>
          <w:lang/>
        </w:rPr>
        <w:t>A Diretoria da Secretaria Municipal da Mulher e Desenvolvimento Social e demais unidades administrativas têm por fina</w:t>
      </w:r>
      <w:r>
        <w:rPr>
          <w:rFonts w:ascii="Bitstream Vera Sans" w:hAnsi="Bitstream Vera Sans" w:cs="Tahoma"/>
          <w:lang/>
        </w:rPr>
        <w:t>lidade o desenvolvimento social do cidadão propiciando-lhe atendimento, orientação social, e quando for o caso, encaminhamento a instituições especializadas, bem como, a qualificação profissional, implantação de programas e projetos sociais e atendimento a</w:t>
      </w:r>
      <w:r>
        <w:rPr>
          <w:rFonts w:ascii="Bitstream Vera Sans" w:hAnsi="Bitstream Vera Sans" w:cs="Tahoma"/>
          <w:lang/>
        </w:rPr>
        <w:t>s entidades sociais e conselhos municipais, tendo como atribuições:</w:t>
      </w:r>
    </w:p>
    <w:p w:rsidR="00000000" w:rsidRDefault="00992FA3">
      <w:pPr>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a) coordenar e supervisionar programas sociais voltados especialmente às crianças e adolescentes e aos idosos;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b) assistir as pessoas carentes com recursos materiais</w:t>
      </w:r>
    </w:p>
    <w:p w:rsidR="00000000" w:rsidRDefault="00992FA3">
      <w:pPr>
        <w:pStyle w:val="Recuodecorpodetexto"/>
        <w:spacing w:before="0"/>
        <w:rPr>
          <w:rFonts w:ascii="Bitstream Vera Sans" w:hAnsi="Bitstream Vera Sans" w:cs="Tahoma"/>
          <w:sz w:val="24"/>
          <w:lang/>
        </w:rPr>
      </w:pPr>
      <w:r>
        <w:rPr>
          <w:rFonts w:ascii="Bitstream Vera Sans" w:hAnsi="Bitstream Vera Sans" w:cs="Tahoma"/>
          <w:sz w:val="24"/>
          <w:lang/>
        </w:rPr>
        <w:t xml:space="preserve"> </w:t>
      </w:r>
      <w:r>
        <w:rPr>
          <w:rFonts w:ascii="Bitstream Vera Sans" w:hAnsi="Bitstream Vera Sans" w:cs="Tahoma"/>
          <w:sz w:val="24"/>
          <w:lang/>
        </w:rPr>
        <w:tab/>
        <w:t>c) desenvolve</w:t>
      </w:r>
      <w:r>
        <w:rPr>
          <w:rFonts w:ascii="Bitstream Vera Sans" w:hAnsi="Bitstream Vera Sans" w:cs="Tahoma"/>
          <w:sz w:val="24"/>
          <w:lang/>
        </w:rPr>
        <w:t>r programas específicos para integrar a vida comunitária, a faixa da população marginalizada;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d) coordenar e supervisionar programas que visem à iniciação profissional;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e) planejar e orientar o levantamento de recursos da comunidade que possam ser ut</w:t>
      </w:r>
      <w:r>
        <w:rPr>
          <w:rFonts w:ascii="Bitstream Vera Sans" w:hAnsi="Bitstream Vera Sans" w:cs="Tahoma"/>
          <w:lang/>
        </w:rPr>
        <w:t>ilizados no atendimento e assistência aos necessitados;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f) assessorar e apoiar a iniciativa particular, incrementando a criação de novos recursos sociais e ampliação dos recursos existentes;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g) planejar e supervisionar a execução de programas sociais,</w:t>
      </w:r>
      <w:r>
        <w:rPr>
          <w:rFonts w:ascii="Bitstream Vera Sans" w:hAnsi="Bitstream Vera Sans" w:cs="Tahoma"/>
          <w:lang/>
        </w:rPr>
        <w:t xml:space="preserve"> inclusive com atuação supletiva às competências das demais esferas governamentais e particulares;</w:t>
      </w:r>
    </w:p>
    <w:p w:rsidR="00000000" w:rsidRDefault="00992FA3">
      <w:pPr>
        <w:jc w:val="both"/>
        <w:rPr>
          <w:rFonts w:ascii="Bitstream Vera Sans" w:hAnsi="Bitstream Vera Sans" w:cs="Tahoma"/>
          <w:lang/>
        </w:rPr>
      </w:pPr>
      <w:r>
        <w:rPr>
          <w:rFonts w:ascii="Bitstream Vera Sans" w:hAnsi="Bitstream Vera Sans" w:cs="Tahoma"/>
          <w:lang/>
        </w:rPr>
        <w:lastRenderedPageBreak/>
        <w:t xml:space="preserve"> </w:t>
      </w:r>
      <w:r>
        <w:rPr>
          <w:rFonts w:ascii="Bitstream Vera Sans" w:hAnsi="Bitstream Vera Sans" w:cs="Tahoma"/>
          <w:lang/>
        </w:rPr>
        <w:tab/>
        <w:t>h) coordenar e supervisionar trabalhos de pesquisas e estatísticas na área de promoção social, visando subsídios para o desenvolvimento de programas especí</w:t>
      </w:r>
      <w:r>
        <w:rPr>
          <w:rFonts w:ascii="Bitstream Vera Sans" w:hAnsi="Bitstream Vera Sans" w:cs="Tahoma"/>
          <w:lang/>
        </w:rPr>
        <w:t>ficos;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i) pronunciar-se sobre as solicitações de subvenção de auxílio feitas por entidades filantrópicas; </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j) controlar e fiscalizar, quando necessário, o desenvolvimento de programas sociais executados por entidades subordinadas ao município.</w:t>
      </w:r>
    </w:p>
    <w:p w:rsidR="00000000" w:rsidRDefault="00992FA3">
      <w:pPr>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w:t>
      </w:r>
      <w:r>
        <w:rPr>
          <w:rFonts w:ascii="Bitstream Vera Sans" w:hAnsi="Bitstream Vera Sans" w:cs="Tahoma"/>
          <w:bCs/>
          <w:lang/>
        </w:rPr>
        <w:t>ua</w:t>
      </w:r>
    </w:p>
    <w:p w:rsidR="00000000" w:rsidRDefault="00992FA3">
      <w:pPr>
        <w:autoSpaceDE w:val="0"/>
        <w:jc w:val="both"/>
        <w:rPr>
          <w:rFonts w:ascii="Bitstream Vera Sans" w:hAnsi="Bitstream Vera Sans" w:cs="Tahoma"/>
          <w:bCs/>
          <w:lang/>
        </w:rPr>
      </w:pP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29</w:t>
      </w:r>
    </w:p>
    <w:p w:rsidR="00000000" w:rsidRDefault="00992FA3">
      <w:pPr>
        <w:jc w:val="both"/>
        <w:rPr>
          <w:rFonts w:ascii="Bitstream Vera Sans" w:hAnsi="Bitstream Vera Sans" w:cs="Tahoma"/>
          <w:i/>
          <w:u w:val="single"/>
          <w:lang/>
        </w:rPr>
      </w:pPr>
    </w:p>
    <w:p w:rsidR="00000000" w:rsidRDefault="00992FA3">
      <w:pPr>
        <w:jc w:val="center"/>
        <w:rPr>
          <w:rFonts w:ascii="Bitstream Vera Sans" w:hAnsi="Bitstream Vera Sans" w:cs="Tahoma"/>
          <w:b/>
          <w:lang/>
        </w:rPr>
      </w:pPr>
      <w:r>
        <w:rPr>
          <w:rFonts w:ascii="Bitstream Vera Sans" w:hAnsi="Bitstream Vera Sans" w:cs="Tahoma"/>
          <w:b/>
          <w:lang/>
        </w:rPr>
        <w:t>SEÇÃO IX</w:t>
      </w:r>
    </w:p>
    <w:p w:rsidR="00000000" w:rsidRDefault="00992FA3">
      <w:pPr>
        <w:jc w:val="center"/>
        <w:rPr>
          <w:rFonts w:ascii="Bitstream Vera Sans" w:hAnsi="Bitstream Vera Sans" w:cs="Tahoma"/>
          <w:b/>
          <w:i/>
          <w:u w:val="single"/>
          <w:lang/>
        </w:rPr>
      </w:pPr>
      <w:r>
        <w:rPr>
          <w:rFonts w:ascii="Bitstream Vera Sans" w:hAnsi="Bitstream Vera Sans" w:cs="Tahoma"/>
          <w:b/>
          <w:i/>
          <w:u w:val="single"/>
          <w:lang/>
        </w:rPr>
        <w:t>DA SECRETARIA MUNICIPAL DE DESENVOLVIMENTO SUSTENTÁVEL</w:t>
      </w:r>
    </w:p>
    <w:p w:rsidR="00000000" w:rsidRDefault="00992FA3">
      <w:pPr>
        <w:tabs>
          <w:tab w:val="left" w:pos="0"/>
        </w:tabs>
        <w:ind w:firstLine="720"/>
        <w:jc w:val="both"/>
        <w:rPr>
          <w:rFonts w:ascii="Bitstream Vera Sans" w:hAnsi="Bitstream Vera Sans" w:cs="Tahoma"/>
          <w:b/>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53)</w:t>
      </w:r>
      <w:r>
        <w:rPr>
          <w:rFonts w:ascii="Bitstream Vera Sans" w:hAnsi="Bitstream Vera Sans" w:cs="Tahoma"/>
          <w:b/>
          <w:lang/>
        </w:rPr>
        <w:t xml:space="preserve"> - </w:t>
      </w:r>
      <w:r>
        <w:rPr>
          <w:rFonts w:ascii="Bitstream Vera Sans" w:hAnsi="Bitstream Vera Sans" w:cs="Tahoma"/>
          <w:lang/>
        </w:rPr>
        <w:t>À Secretaria Municipal de Desenvolvimento Sustentável é composta das seguintes unidades administrativas:</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 - Gabinete d</w:t>
      </w:r>
      <w:r>
        <w:rPr>
          <w:rFonts w:ascii="Bitstream Vera Sans" w:hAnsi="Bitstream Vera Sans" w:cs="Tahoma"/>
          <w:lang/>
        </w:rPr>
        <w:t>o Secretário;</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Diretoria de Fomento Empresarial;</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II.1 – Coordenadoria de Programas de Desenvolvimento.</w:t>
      </w:r>
    </w:p>
    <w:p w:rsidR="00000000" w:rsidRDefault="00992FA3">
      <w:pPr>
        <w:ind w:left="720"/>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subordinados à Secretaria Municipal de Desenvolvimento Sustentável:</w:t>
      </w:r>
    </w:p>
    <w:p w:rsidR="00000000" w:rsidRDefault="00992FA3">
      <w:pPr>
        <w:tabs>
          <w:tab w:val="left" w:pos="0"/>
        </w:tabs>
        <w:jc w:val="both"/>
        <w:rPr>
          <w:rFonts w:ascii="Bitstream Vera Sans" w:hAnsi="Bitstream Vera Sans" w:cs="Tahoma"/>
          <w:lang/>
        </w:rPr>
      </w:pP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 xml:space="preserve">a) Banco do Povo; </w:t>
      </w:r>
    </w:p>
    <w:p w:rsidR="00000000" w:rsidRDefault="00992FA3">
      <w:pPr>
        <w:ind w:firstLine="1418"/>
        <w:jc w:val="both"/>
        <w:rPr>
          <w:rFonts w:ascii="Bitstream Vera Sans" w:hAnsi="Bitstream Vera Sans" w:cs="Tahoma"/>
          <w:lang/>
        </w:rPr>
      </w:pPr>
      <w:r>
        <w:rPr>
          <w:rFonts w:ascii="Bitstream Vera Sans" w:hAnsi="Bitstream Vera Sans" w:cs="Tahoma"/>
          <w:lang/>
        </w:rPr>
        <w:t>b) Posto de Atendimento do Tra</w:t>
      </w:r>
      <w:r>
        <w:rPr>
          <w:rFonts w:ascii="Bitstream Vera Sans" w:hAnsi="Bitstream Vera Sans" w:cs="Tahoma"/>
          <w:lang/>
        </w:rPr>
        <w:t xml:space="preserve">balhador (PAT); </w:t>
      </w:r>
    </w:p>
    <w:p w:rsidR="00000000" w:rsidRDefault="00992FA3">
      <w:pPr>
        <w:ind w:firstLine="1418"/>
        <w:jc w:val="both"/>
        <w:rPr>
          <w:rFonts w:ascii="Bitstream Vera Sans" w:hAnsi="Bitstream Vera Sans" w:cs="Tahoma"/>
          <w:lang/>
        </w:rPr>
      </w:pPr>
      <w:r>
        <w:rPr>
          <w:rFonts w:ascii="Bitstream Vera Sans" w:hAnsi="Bitstream Vera Sans" w:cs="Tahoma"/>
          <w:lang/>
        </w:rPr>
        <w:t>c) Conselho Deliberativo do Programa de Desenvolvimento Econômico de Cordeirópolis - PRODEC;</w:t>
      </w: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lang/>
        </w:rPr>
        <w:tab/>
        <w:t>d) PROCON;</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r>
      <w:r>
        <w:rPr>
          <w:rFonts w:ascii="Bitstream Vera Sans" w:hAnsi="Bitstream Vera Sans" w:cs="Tahoma"/>
          <w:lang/>
        </w:rPr>
        <w:tab/>
        <w:t xml:space="preserve">e) Conselho da Cidade; </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          f) Conselho Municipal de Agricultura e Desenvolvimento Rural.</w:t>
      </w:r>
    </w:p>
    <w:p w:rsidR="00000000" w:rsidRDefault="00992FA3">
      <w:pPr>
        <w:ind w:left="720"/>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lastRenderedPageBreak/>
        <w:t>Art. 54</w:t>
      </w:r>
      <w:r>
        <w:rPr>
          <w:rFonts w:ascii="Bitstream Vera Sans" w:hAnsi="Bitstream Vera Sans" w:cs="Tahoma"/>
          <w:b/>
          <w:lang/>
        </w:rPr>
        <w:t xml:space="preserve">) - </w:t>
      </w:r>
      <w:r>
        <w:rPr>
          <w:rFonts w:ascii="Bitstream Vera Sans" w:hAnsi="Bitstream Vera Sans" w:cs="Tahoma"/>
          <w:lang/>
        </w:rPr>
        <w:t>A Secretaria Munic</w:t>
      </w:r>
      <w:r>
        <w:rPr>
          <w:rFonts w:ascii="Bitstream Vera Sans" w:hAnsi="Bitstream Vera Sans" w:cs="Tahoma"/>
          <w:lang/>
        </w:rPr>
        <w:t>ipal de Desenvolvimento Sustentável é a unidade administrativa encarregada de dar suporte para aos projetos que visam o desenvolvimento do Município de Cordeirópolis, bem como, dar suporte de alto sustentação das organizações sociais e o desenvolvimento de</w:t>
      </w:r>
      <w:r>
        <w:rPr>
          <w:rFonts w:ascii="Bitstream Vera Sans" w:hAnsi="Bitstream Vera Sans" w:cs="Tahoma"/>
          <w:lang/>
        </w:rPr>
        <w:t xml:space="preserve"> programas comunitários de geração de renda, emprego, bem como dar apoio, assessoramento, orientação, execução de atividades organizacionais da Prefeitura Municipal, visando o desenvolvimento integrado e sustentado do município, cujas competências são: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I - Promover o desenvolvimento industrial, diversificando ou fortalecendo a indústria local, contribuindo para sua maior produtividade e competitividade;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 - Promover o desenvolvimento da microempresa, contribuindo para seu fortalecimento econômico-fin</w:t>
      </w:r>
      <w:r>
        <w:rPr>
          <w:rFonts w:ascii="Bitstream Vera Sans" w:hAnsi="Bitstream Vera Sans" w:cs="Tahoma"/>
          <w:lang/>
        </w:rPr>
        <w:t>anceiro mediante a capacitação empresarial;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Desenvolver o setor terciário (comércio e serviços) da economia local;</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IV - Acompanhar o desenvolvimento das atividades empresariais do município, em consonância com as secretarias municipais e com os</w:t>
      </w:r>
      <w:r>
        <w:rPr>
          <w:rFonts w:ascii="Bitstream Vera Sans" w:hAnsi="Bitstream Vera Sans" w:cs="Tahoma"/>
          <w:lang/>
        </w:rPr>
        <w:t xml:space="preserve"> órgãos representativos das classes empresariais e trabalhadoras;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 - Promover a articulação entre o poder público municipal e entidades representativas da sociedade civil organizada visando a implantação de programas, projetos e atividades relacionados</w:t>
      </w:r>
      <w:r>
        <w:rPr>
          <w:rFonts w:ascii="Bitstream Vera Sans" w:hAnsi="Bitstream Vera Sans" w:cs="Tahoma"/>
          <w:lang/>
        </w:rPr>
        <w:t xml:space="preserve"> ao desenvolvimento industrial e terciário da geração de emprego e renda;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 - Desenvolver projetos de cooperação técnica e tecnológica com entidades públicas e particulares, nacionais ou estrangeiras, voltados para o desenvolvimento local;</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P.L</w:t>
      </w:r>
      <w:r>
        <w:rPr>
          <w:rFonts w:ascii="Bitstream Vera Sans" w:hAnsi="Bitstream Vera Sans" w:cs="Tahoma"/>
          <w:bCs/>
          <w:lang/>
        </w:rPr>
        <w:t xml:space="preserve">.C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30</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 - Prover o Poder Executivo municipal das condições adequadas de gerenciamento, organizando dados e informações através de recursos integrados de informática;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VIII - Administrar o processo de des</w:t>
      </w:r>
      <w:r>
        <w:rPr>
          <w:rFonts w:ascii="Bitstream Vera Sans" w:hAnsi="Bitstream Vera Sans" w:cs="Tahoma"/>
          <w:lang/>
        </w:rPr>
        <w:t>envolvimento e integração da qualidade da Prefeitura Municipal de Cordeirópolis, Autarquias e Empresas de economia mista;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IX - Promover a integração da prefeitura municipal de Cordeirópolis com os órgãos públicos estaduais e federais no que se refere ao</w:t>
      </w:r>
      <w:r>
        <w:rPr>
          <w:rFonts w:ascii="Bitstream Vera Sans" w:hAnsi="Bitstream Vera Sans" w:cs="Tahoma"/>
          <w:lang/>
        </w:rPr>
        <w:t xml:space="preserve">s aspectos organizacionais, de </w:t>
      </w:r>
      <w:r>
        <w:rPr>
          <w:rFonts w:ascii="Bitstream Vera Sans" w:hAnsi="Bitstream Vera Sans" w:cs="Tahoma"/>
          <w:lang/>
        </w:rPr>
        <w:lastRenderedPageBreak/>
        <w:t>qualidade e informações;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 - Desenvolver programas municipais de relações do trabalho e de geração e manutenção de emprego;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 - Promover a integração entre os órgãos de crédito e as empresas, fazendo o papel de facilit</w:t>
      </w:r>
      <w:r>
        <w:rPr>
          <w:rFonts w:ascii="Bitstream Vera Sans" w:hAnsi="Bitstream Vera Sans" w:cs="Tahoma"/>
          <w:lang/>
        </w:rPr>
        <w:t>ador na elaboração de propostas que visam financiamentos;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 - Promover a implantação de distritos industriais, centros comerciais, centros de prestação de serviços;</w:t>
      </w:r>
    </w:p>
    <w:p w:rsidR="00000000" w:rsidRDefault="00992FA3">
      <w:pPr>
        <w:jc w:val="both"/>
        <w:rPr>
          <w:rFonts w:ascii="Bitstream Vera Sans" w:hAnsi="Bitstream Vera Sans" w:cs="Tahoma"/>
          <w:lang/>
        </w:rPr>
      </w:pPr>
      <w:r>
        <w:rPr>
          <w:rFonts w:ascii="Bitstream Vera Sans" w:hAnsi="Bitstream Vera Sans" w:cs="Tahoma"/>
          <w:lang/>
        </w:rPr>
        <w:tab/>
        <w:t>XIII – Desenvolver ações de apoio ao agronegócio e a agricultura familiar;</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XIV - E</w:t>
      </w:r>
      <w:r>
        <w:rPr>
          <w:rFonts w:ascii="Bitstream Vera Sans" w:hAnsi="Bitstream Vera Sans" w:cs="Tahoma"/>
          <w:lang/>
        </w:rPr>
        <w:t>xecutar, se necessário, outras atividades correlatas que lhe forem atribuídas pelo Prefeito Municipal; 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XV - Supervisionar as unidades que lhe são subordinadas.</w:t>
      </w:r>
    </w:p>
    <w:p w:rsidR="00000000" w:rsidRDefault="00992FA3">
      <w:pPr>
        <w:rPr>
          <w:rFonts w:ascii="Bitstream Vera Sans" w:hAnsi="Bitstream Vera Sans" w:cs="Tahoma"/>
          <w:b/>
          <w:lang/>
        </w:rPr>
      </w:pPr>
    </w:p>
    <w:p w:rsidR="00000000" w:rsidRDefault="00992FA3">
      <w:pPr>
        <w:jc w:val="center"/>
        <w:rPr>
          <w:rFonts w:ascii="Bitstream Vera Sans" w:hAnsi="Bitstream Vera Sans" w:cs="Tahoma"/>
          <w:b/>
          <w:lang/>
        </w:rPr>
      </w:pPr>
      <w:r>
        <w:rPr>
          <w:rFonts w:ascii="Bitstream Vera Sans" w:hAnsi="Bitstream Vera Sans" w:cs="Tahoma"/>
          <w:b/>
          <w:lang/>
        </w:rPr>
        <w:t>SEÇÃO X</w:t>
      </w:r>
    </w:p>
    <w:p w:rsidR="00000000" w:rsidRDefault="00992FA3">
      <w:pPr>
        <w:tabs>
          <w:tab w:val="left" w:pos="0"/>
        </w:tabs>
        <w:jc w:val="center"/>
        <w:rPr>
          <w:rFonts w:ascii="Bitstream Vera Sans" w:hAnsi="Bitstream Vera Sans" w:cs="Tahoma"/>
          <w:b/>
          <w:i/>
          <w:u w:val="single"/>
          <w:lang/>
        </w:rPr>
      </w:pPr>
      <w:r>
        <w:rPr>
          <w:rFonts w:ascii="Bitstream Vera Sans" w:hAnsi="Bitstream Vera Sans" w:cs="Tahoma"/>
          <w:b/>
          <w:i/>
          <w:u w:val="single"/>
          <w:lang/>
        </w:rPr>
        <w:t>DA SECRETARIA MUNICIPAL DE CULTURA</w:t>
      </w:r>
    </w:p>
    <w:p w:rsidR="00000000" w:rsidRDefault="00992FA3">
      <w:pPr>
        <w:tabs>
          <w:tab w:val="left" w:pos="0"/>
        </w:tabs>
        <w:jc w:val="center"/>
        <w:rPr>
          <w:rFonts w:ascii="Bitstream Vera Sans" w:hAnsi="Bitstream Vera Sans" w:cs="Tahoma"/>
          <w:i/>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55</w:t>
      </w:r>
      <w:r>
        <w:rPr>
          <w:rFonts w:ascii="Bitstream Vera Sans" w:hAnsi="Bitstream Vera Sans" w:cs="Tahoma"/>
          <w:b/>
          <w:lang/>
        </w:rPr>
        <w:t xml:space="preserve">) - </w:t>
      </w:r>
      <w:r>
        <w:rPr>
          <w:rFonts w:ascii="Bitstream Vera Sans" w:hAnsi="Bitstream Vera Sans" w:cs="Tahoma"/>
          <w:lang/>
        </w:rPr>
        <w:t>A Secretaria Municipal de Cultura é</w:t>
      </w:r>
      <w:r>
        <w:rPr>
          <w:rFonts w:ascii="Bitstream Vera Sans" w:hAnsi="Bitstream Vera Sans" w:cs="Tahoma"/>
          <w:lang/>
        </w:rPr>
        <w:t xml:space="preserve"> composta das seguintes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 – Gabinete do Secretário;</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II.1 – Coordenadoria de Administração Cultural;</w:t>
      </w:r>
    </w:p>
    <w:p w:rsidR="00000000" w:rsidRDefault="00992FA3">
      <w:pPr>
        <w:tabs>
          <w:tab w:val="left" w:pos="0"/>
        </w:tabs>
        <w:ind w:firstLine="1418"/>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Diretoria do Centro Cultural;</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lang/>
        </w:rPr>
        <w:t xml:space="preserve"> São órgãos de caráter jurídico próprio, vinculados à Secretaria Municipal</w:t>
      </w:r>
      <w:r>
        <w:rPr>
          <w:rFonts w:ascii="Bitstream Vera Sans" w:hAnsi="Bitstream Vera Sans" w:cs="Tahoma"/>
          <w:lang/>
        </w:rPr>
        <w:t xml:space="preserve"> de Cultura:</w:t>
      </w:r>
    </w:p>
    <w:p w:rsidR="00000000" w:rsidRDefault="00992FA3">
      <w:pPr>
        <w:ind w:firstLine="1418"/>
        <w:jc w:val="both"/>
        <w:rPr>
          <w:rFonts w:ascii="Bitstream Vera Sans" w:hAnsi="Bitstream Vera Sans" w:cs="Tahoma"/>
          <w:lang/>
        </w:rPr>
      </w:pPr>
      <w:r>
        <w:rPr>
          <w:rFonts w:ascii="Bitstream Vera Sans" w:hAnsi="Bitstream Vera Sans" w:cs="Tahoma"/>
          <w:lang/>
        </w:rPr>
        <w:t>a) Conselho Municipal de Política Cultural de Cordeirópolis;</w:t>
      </w:r>
    </w:p>
    <w:p w:rsidR="00000000" w:rsidRDefault="00992FA3">
      <w:pPr>
        <w:ind w:firstLine="1418"/>
        <w:jc w:val="both"/>
        <w:rPr>
          <w:rFonts w:ascii="Bitstream Vera Sans" w:hAnsi="Bitstream Vera Sans" w:cs="Tahoma"/>
          <w:lang/>
        </w:rPr>
      </w:pPr>
      <w:r>
        <w:rPr>
          <w:rFonts w:ascii="Bitstream Vera Sans" w:hAnsi="Bitstream Vera Sans" w:cs="Tahoma"/>
          <w:lang/>
        </w:rPr>
        <w:t>b) Conselho Municipal de Turismo;</w:t>
      </w:r>
    </w:p>
    <w:p w:rsidR="00000000" w:rsidRDefault="00992FA3">
      <w:pPr>
        <w:ind w:firstLine="1418"/>
        <w:jc w:val="both"/>
        <w:rPr>
          <w:rFonts w:ascii="Bitstream Vera Sans" w:hAnsi="Bitstream Vera Sans" w:cs="Tahoma"/>
          <w:lang/>
        </w:rPr>
      </w:pPr>
      <w:r>
        <w:rPr>
          <w:rFonts w:ascii="Bitstream Vera Sans" w:hAnsi="Bitstream Vera Sans" w:cs="Tahoma"/>
          <w:lang/>
        </w:rPr>
        <w:t>c) Conselho Municipal de Preservação do Patrimônio Cultural de Cordeirópolis.</w:t>
      </w:r>
    </w:p>
    <w:p w:rsidR="00000000" w:rsidRDefault="00992FA3">
      <w:pPr>
        <w:ind w:left="720"/>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56</w:t>
      </w:r>
      <w:r>
        <w:rPr>
          <w:rFonts w:ascii="Bitstream Vera Sans" w:hAnsi="Bitstream Vera Sans" w:cs="Tahoma"/>
          <w:b/>
          <w:lang/>
        </w:rPr>
        <w:t xml:space="preserve">) - </w:t>
      </w:r>
      <w:r>
        <w:rPr>
          <w:rFonts w:ascii="Bitstream Vera Sans" w:hAnsi="Bitstream Vera Sans" w:cs="Tahoma"/>
          <w:lang/>
        </w:rPr>
        <w:t>À Secretaria Municipal de Cultura compete:</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Assistir</w:t>
      </w:r>
      <w:r>
        <w:rPr>
          <w:rFonts w:ascii="Bitstream Vera Sans" w:hAnsi="Bitstream Vera Sans" w:cs="Tahoma"/>
          <w:lang/>
        </w:rPr>
        <w:t xml:space="preserve"> e assessorar o Prefeito Municipal nas políticas, programas, planos, projetos, diretrizes e metas na área da cultura, turismo e eventos do Município;</w:t>
      </w:r>
    </w:p>
    <w:p w:rsidR="00000000" w:rsidRDefault="00992FA3">
      <w:pPr>
        <w:jc w:val="both"/>
        <w:rPr>
          <w:rFonts w:ascii="Bitstream Vera Sans" w:hAnsi="Bitstream Vera Sans" w:cs="Tahoma"/>
          <w:lang/>
        </w:rPr>
      </w:pPr>
      <w:r>
        <w:rPr>
          <w:rFonts w:ascii="Bitstream Vera Sans" w:hAnsi="Bitstream Vera Sans" w:cs="Tahoma"/>
          <w:b/>
          <w:lang/>
        </w:rPr>
        <w:lastRenderedPageBreak/>
        <w:t xml:space="preserve">  </w:t>
      </w:r>
      <w:r>
        <w:rPr>
          <w:rFonts w:ascii="Bitstream Vera Sans" w:hAnsi="Bitstream Vera Sans" w:cs="Tahoma"/>
          <w:b/>
          <w:lang/>
        </w:rPr>
        <w:tab/>
      </w:r>
      <w:r>
        <w:rPr>
          <w:rFonts w:ascii="Bitstream Vera Sans" w:hAnsi="Bitstream Vera Sans" w:cs="Tahoma"/>
          <w:lang/>
        </w:rPr>
        <w:t>II - Supervisionar, coordenar e controlar as unidades que lhe são subordinadas;</w:t>
      </w:r>
    </w:p>
    <w:p w:rsidR="00000000" w:rsidRDefault="00992FA3">
      <w:pPr>
        <w:jc w:val="both"/>
        <w:rPr>
          <w:rFonts w:ascii="Bitstream Vera Sans" w:hAnsi="Bitstream Vera Sans" w:cs="Tahoma"/>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31</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III - integrar-se com órgãos correlatos - oficiais e particulares - objetivando complementação, aperfeiçoamento e a consecução dos programas e planos do Município;</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 xml:space="preserve">IV - Ajustar e desenvolver convênios com os </w:t>
      </w:r>
      <w:r>
        <w:rPr>
          <w:rFonts w:ascii="Bitstream Vera Sans" w:hAnsi="Bitstream Vera Sans" w:cs="Tahoma"/>
          <w:lang/>
        </w:rPr>
        <w:t>órgãos federais, estaduais e entidades particulares objetivando o desenvolvimento das atividades no âmbito de sua competência;</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V - Gerenciar a realização dos eventos municipais na área de sua competência;</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VI - Assistir e assessorar o Prefeito Munic</w:t>
      </w:r>
      <w:r>
        <w:rPr>
          <w:rFonts w:ascii="Bitstream Vera Sans" w:hAnsi="Bitstream Vera Sans" w:cs="Tahoma"/>
          <w:lang/>
        </w:rPr>
        <w:t>ipal no planejamento e implantação de políticas de incentivo às atividades turísticas;</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VII - Promover, com entes públicos e da iniciativa privada, o estabelecimento de um roteiro turístico regional;</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 xml:space="preserve">VIII - Promover a conscientização comunitária </w:t>
      </w:r>
      <w:r>
        <w:rPr>
          <w:rFonts w:ascii="Bitstream Vera Sans" w:hAnsi="Bitstream Vera Sans" w:cs="Tahoma"/>
          <w:lang/>
        </w:rPr>
        <w:t>do potencial turístico da cidade, realçando as possibilidades de explorações culturais e econômicas;</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IX - Zelar pela conservação e empreender obras e serviços de ampliação das atrações turísticas locais, intensificando a divulgação;</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 - Tr</w:t>
      </w:r>
      <w:r>
        <w:rPr>
          <w:rFonts w:ascii="Bitstream Vera Sans" w:hAnsi="Bitstream Vera Sans" w:cs="Tahoma"/>
          <w:lang/>
        </w:rPr>
        <w:t>abalhar a integração dos potenciais locais no sentido de propiciar melhores condições turísticas;</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XI- Incentivar e promover um calendário de eventos turísticos, de âmbito regional, buscando parceria dos setores culturais, esportivos, recreativos, r</w:t>
      </w:r>
      <w:r>
        <w:rPr>
          <w:rFonts w:ascii="Bitstream Vera Sans" w:hAnsi="Bitstream Vera Sans" w:cs="Tahoma"/>
          <w:lang/>
        </w:rPr>
        <w:t>eligiosos, ecológicos e empresariais;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XII - Executar, se necessário, outras atividades correlatas que lhe forem atribuídas pelo Prefeito Municipal; e</w:t>
      </w:r>
    </w:p>
    <w:p w:rsidR="00000000" w:rsidRDefault="00992FA3">
      <w:pPr>
        <w:pStyle w:val="Corpodetexto"/>
        <w:rPr>
          <w:rFonts w:ascii="Bitstream Vera Sans" w:hAnsi="Bitstream Vera Sans"/>
        </w:rPr>
      </w:pPr>
      <w:r>
        <w:rPr>
          <w:rFonts w:ascii="Bitstream Vera Sans" w:hAnsi="Bitstream Vera Sans"/>
        </w:rPr>
        <w:t xml:space="preserve">  </w:t>
      </w:r>
      <w:r>
        <w:rPr>
          <w:rFonts w:ascii="Bitstream Vera Sans" w:hAnsi="Bitstream Vera Sans"/>
        </w:rPr>
        <w:tab/>
        <w:t>XIII - Supervisionar as unidades que lhe são subordinadas.</w:t>
      </w:r>
    </w:p>
    <w:p w:rsidR="00000000" w:rsidRDefault="00992FA3">
      <w:pPr>
        <w:rPr>
          <w:rFonts w:ascii="Bitstream Vera Sans" w:hAnsi="Bitstream Vera Sans" w:cs="Tahoma"/>
          <w:lang/>
        </w:rPr>
      </w:pPr>
    </w:p>
    <w:p w:rsidR="00000000" w:rsidRDefault="00992FA3">
      <w:pPr>
        <w:pStyle w:val="Ttulo3"/>
        <w:widowControl/>
        <w:tabs>
          <w:tab w:val="left" w:pos="1008"/>
          <w:tab w:val="left" w:pos="8532"/>
        </w:tabs>
        <w:ind w:left="1008"/>
        <w:rPr>
          <w:rFonts w:ascii="Bitstream Vera Sans" w:hAnsi="Bitstream Vera Sans" w:cs="Tahoma"/>
          <w:lang/>
        </w:rPr>
      </w:pPr>
      <w:r>
        <w:rPr>
          <w:rFonts w:ascii="Bitstream Vera Sans" w:hAnsi="Bitstream Vera Sans" w:cs="Tahoma"/>
          <w:lang/>
        </w:rPr>
        <w:lastRenderedPageBreak/>
        <w:t>SEÇÃO XI</w:t>
      </w:r>
    </w:p>
    <w:p w:rsidR="00000000" w:rsidRDefault="00992FA3">
      <w:pPr>
        <w:pStyle w:val="Ttulo3"/>
        <w:widowControl/>
        <w:tabs>
          <w:tab w:val="left" w:pos="1008"/>
          <w:tab w:val="left" w:pos="8532"/>
        </w:tabs>
        <w:ind w:left="1008"/>
        <w:rPr>
          <w:rFonts w:ascii="Bitstream Vera Sans" w:hAnsi="Bitstream Vera Sans" w:cs="Tahoma"/>
          <w:i/>
          <w:u w:val="single"/>
          <w:lang/>
        </w:rPr>
      </w:pPr>
      <w:r>
        <w:rPr>
          <w:rFonts w:ascii="Bitstream Vera Sans" w:hAnsi="Bitstream Vera Sans" w:cs="Tahoma"/>
          <w:i/>
          <w:u w:val="single"/>
          <w:lang/>
        </w:rPr>
        <w:t>DA SECRETARIA MUNICIPAL DE ESPOR</w:t>
      </w:r>
      <w:r>
        <w:rPr>
          <w:rFonts w:ascii="Bitstream Vera Sans" w:hAnsi="Bitstream Vera Sans" w:cs="Tahoma"/>
          <w:i/>
          <w:u w:val="single"/>
          <w:lang/>
        </w:rPr>
        <w:t>TES E LAZER</w:t>
      </w:r>
    </w:p>
    <w:p w:rsidR="00000000" w:rsidRDefault="00992FA3">
      <w:pPr>
        <w:tabs>
          <w:tab w:val="left" w:pos="0"/>
        </w:tabs>
        <w:ind w:firstLine="720"/>
        <w:jc w:val="both"/>
        <w:rPr>
          <w:rFonts w:ascii="Bitstream Vera Sans" w:hAnsi="Bitstream Vera Sans" w:cs="Tahoma"/>
          <w:b/>
          <w:i/>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57</w:t>
      </w:r>
      <w:r>
        <w:rPr>
          <w:rFonts w:ascii="Bitstream Vera Sans" w:hAnsi="Bitstream Vera Sans" w:cs="Tahoma"/>
          <w:b/>
          <w:lang/>
        </w:rPr>
        <w:t xml:space="preserve">) - </w:t>
      </w:r>
      <w:r>
        <w:rPr>
          <w:rFonts w:ascii="Bitstream Vera Sans" w:hAnsi="Bitstream Vera Sans" w:cs="Tahoma"/>
          <w:lang/>
        </w:rPr>
        <w:t>A Secretaria Municipal de Esportes e Lazer é composta das seguintes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 xml:space="preserve">I - Gabinete do Secretário; </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b/>
        <w:t>I.1 – Setor Administrativo de Manutenção;</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Coordenadoria de Políticas Esportivas;</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b/>
        <w:t>II.1 – Setor Admini</w:t>
      </w:r>
      <w:r>
        <w:rPr>
          <w:rFonts w:ascii="Bitstream Vera Sans" w:hAnsi="Bitstream Vera Sans" w:cs="Tahoma"/>
          <w:lang/>
        </w:rPr>
        <w:t>strativo de Esportes;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III – Coordenadoria de Políticas de Lazer.</w:t>
      </w:r>
    </w:p>
    <w:p w:rsidR="00000000" w:rsidRDefault="00992FA3">
      <w:pPr>
        <w:tabs>
          <w:tab w:val="left" w:pos="0"/>
        </w:tabs>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São órgãos de caráter jurídico próprio, vinculados a Secretaria Municipal de Esporte e Lazer:</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 Conselho Municipal de Esporte e Lazer.</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58</w:t>
      </w:r>
      <w:r>
        <w:rPr>
          <w:rFonts w:ascii="Bitstream Vera Sans" w:hAnsi="Bitstream Vera Sans" w:cs="Tahoma"/>
          <w:b/>
          <w:lang/>
        </w:rPr>
        <w:t xml:space="preserve">) - </w:t>
      </w:r>
      <w:r>
        <w:rPr>
          <w:rFonts w:ascii="Bitstream Vera Sans" w:hAnsi="Bitstream Vera Sans" w:cs="Tahoma"/>
          <w:lang/>
        </w:rPr>
        <w:t>À Secretaria Municip</w:t>
      </w:r>
      <w:r>
        <w:rPr>
          <w:rFonts w:ascii="Bitstream Vera Sans" w:hAnsi="Bitstream Vera Sans" w:cs="Tahoma"/>
          <w:lang/>
        </w:rPr>
        <w:t>al de Esporte e Lazer compete:</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Assistir e assessorar o Prefeito Municipal no planejamento e implantação de políticas de incentivo às atividades esportivas;</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32</w:t>
      </w:r>
    </w:p>
    <w:p w:rsidR="00000000" w:rsidRDefault="00992FA3">
      <w:pPr>
        <w:tabs>
          <w:tab w:val="left" w:pos="0"/>
        </w:tabs>
        <w:autoSpaceDE w:val="0"/>
        <w:jc w:val="both"/>
        <w:rPr>
          <w:rFonts w:ascii="Bitstream Vera Sans" w:hAnsi="Bitstream Vera Sans" w:cs="Tahoma"/>
          <w:bCs/>
          <w:lang/>
        </w:rPr>
      </w:pP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II- Promover, com ent</w:t>
      </w:r>
      <w:r>
        <w:rPr>
          <w:rFonts w:ascii="Bitstream Vera Sans" w:hAnsi="Bitstream Vera Sans" w:cs="Tahoma"/>
          <w:lang/>
        </w:rPr>
        <w:t>es públicos e da iniciativa privada, o estabelecimento de um roteiro esportivo;</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III - Zelar pela conservação e empreender obras e serviços de ampliação das atrações esportivas locais, intensificando a divulgação;</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 xml:space="preserve">IV - Trabalhar a integração dos </w:t>
      </w:r>
      <w:r>
        <w:rPr>
          <w:rFonts w:ascii="Bitstream Vera Sans" w:hAnsi="Bitstream Vera Sans" w:cs="Tahoma"/>
          <w:lang/>
        </w:rPr>
        <w:t>potenciais locais no sentido de propiciar melhores condições esportivas;</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V - Incentivar, difundir e promover todas as modalidades esportivas no Município;</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VI - Administrar os estádios, conjuntos e praças desportivas, bem como os campos de várzea</w:t>
      </w:r>
      <w:r>
        <w:rPr>
          <w:rFonts w:ascii="Bitstream Vera Sans" w:hAnsi="Bitstream Vera Sans" w:cs="Tahoma"/>
          <w:lang/>
        </w:rPr>
        <w:t xml:space="preserve"> e promover eventos de modo a mantê-los em constante e ininterrupto funcionamento;</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lastRenderedPageBreak/>
        <w:t xml:space="preserve">       </w:t>
      </w:r>
      <w:r>
        <w:rPr>
          <w:rFonts w:ascii="Bitstream Vera Sans" w:hAnsi="Bitstream Vera Sans" w:cs="Tahoma"/>
          <w:lang/>
        </w:rPr>
        <w:t>VII- Incentivar a iniciativa privada na participação dos eventos desportivos;</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VIII - Realizar as diretrizes esportivas e de lazer fixadas no Plano Diretor do M</w:t>
      </w:r>
      <w:r>
        <w:rPr>
          <w:rFonts w:ascii="Bitstream Vera Sans" w:hAnsi="Bitstream Vera Sans" w:cs="Tahoma"/>
          <w:lang/>
        </w:rPr>
        <w:t>unicípio, com vistas a propiciar melhor qualidade de vida à população;</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IX - Incentivar, apoiar e fomentar as manifestações esportivas e de lazer, dando-lhes dimensão educativa;</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 - Estimular a participação da população em eventos desportivos e</w:t>
      </w:r>
      <w:r>
        <w:rPr>
          <w:rFonts w:ascii="Bitstream Vera Sans" w:hAnsi="Bitstream Vera Sans" w:cs="Tahoma"/>
          <w:lang/>
        </w:rPr>
        <w:t xml:space="preserve"> de lazer, promovendo competição, cursos e seminários;</w:t>
      </w:r>
    </w:p>
    <w:p w:rsidR="00000000" w:rsidRDefault="00992FA3">
      <w:pPr>
        <w:tabs>
          <w:tab w:val="left" w:pos="1276"/>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XI - Assessorar a implantação e gerenciar a utilização dos equipamentos necessários e espaços destinados à prática desportiva e de lazer;</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XII - Promover a integração com os demais órgãos da</w:t>
      </w:r>
      <w:r>
        <w:rPr>
          <w:rFonts w:ascii="Bitstream Vera Sans" w:hAnsi="Bitstream Vera Sans" w:cs="Tahoma"/>
          <w:lang/>
        </w:rPr>
        <w:t xml:space="preserve"> Administração, na utilização e otimização dos equipamentos públicos para as práticas desportivas e de lazer e gerenciar a realização dos eventos municipais na área de sua competência;</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XIII - Ajustar e desenvolver convênios com os órgãos federais, e</w:t>
      </w:r>
      <w:r>
        <w:rPr>
          <w:rFonts w:ascii="Bitstream Vera Sans" w:hAnsi="Bitstream Vera Sans" w:cs="Tahoma"/>
          <w:lang/>
        </w:rPr>
        <w:t>staduais e entidades particulares objetivando o desenvolvimento das atividades no âmbito de sua competência;</w:t>
      </w:r>
    </w:p>
    <w:p w:rsidR="00000000" w:rsidRDefault="00992FA3">
      <w:pPr>
        <w:tabs>
          <w:tab w:val="left" w:pos="1276"/>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XIV - Executar, se necessário, outras atividades correlatas que lhe forem atribuídas pelo Prefeito Municipal; e</w:t>
      </w:r>
    </w:p>
    <w:p w:rsidR="00000000" w:rsidRDefault="00992FA3">
      <w:pPr>
        <w:pStyle w:val="Corpodetexto"/>
        <w:tabs>
          <w:tab w:val="left" w:pos="1276"/>
        </w:tabs>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XV - Supervisionar a</w:t>
      </w:r>
      <w:r>
        <w:rPr>
          <w:rFonts w:ascii="Bitstream Vera Sans" w:hAnsi="Bitstream Vera Sans" w:cs="Tahoma"/>
          <w:lang/>
        </w:rPr>
        <w:t>s unidades que lhe são subordinadas.</w:t>
      </w:r>
    </w:p>
    <w:p w:rsidR="00000000" w:rsidRDefault="00992FA3">
      <w:pPr>
        <w:rPr>
          <w:rFonts w:ascii="Bitstream Vera Sans" w:hAnsi="Bitstream Vera Sans" w:cs="Tahoma"/>
          <w:lang/>
        </w:rPr>
      </w:pPr>
    </w:p>
    <w:p w:rsidR="00000000" w:rsidRDefault="00992FA3">
      <w:pPr>
        <w:jc w:val="center"/>
        <w:rPr>
          <w:rFonts w:ascii="Bitstream Vera Sans" w:hAnsi="Bitstream Vera Sans" w:cs="Tahoma"/>
          <w:b/>
          <w:i/>
          <w:lang/>
        </w:rPr>
      </w:pPr>
      <w:r>
        <w:rPr>
          <w:rFonts w:ascii="Bitstream Vera Sans" w:hAnsi="Bitstream Vera Sans" w:cs="Tahoma"/>
          <w:b/>
          <w:i/>
          <w:lang/>
        </w:rPr>
        <w:t>SEÇÃO XI</w:t>
      </w:r>
    </w:p>
    <w:p w:rsidR="00000000" w:rsidRDefault="00992FA3">
      <w:pPr>
        <w:jc w:val="center"/>
        <w:rPr>
          <w:rFonts w:ascii="Bitstream Vera Sans" w:hAnsi="Bitstream Vera Sans" w:cs="Tahoma"/>
          <w:b/>
          <w:i/>
          <w:u w:val="single"/>
          <w:lang/>
        </w:rPr>
      </w:pPr>
      <w:r>
        <w:rPr>
          <w:rFonts w:ascii="Bitstream Vera Sans" w:hAnsi="Bitstream Vera Sans" w:cs="Tahoma"/>
          <w:b/>
          <w:i/>
          <w:u w:val="single"/>
          <w:lang/>
        </w:rPr>
        <w:t>DA SECRETARIA MUNICIPAL DE OBRAS E PLANEJAMENTO</w:t>
      </w:r>
    </w:p>
    <w:p w:rsidR="00000000" w:rsidRDefault="00992FA3">
      <w:pPr>
        <w:jc w:val="center"/>
        <w:rPr>
          <w:rFonts w:ascii="Bitstream Vera Sans" w:hAnsi="Bitstream Vera Sans" w:cs="Tahoma"/>
          <w:b/>
          <w:i/>
          <w:u w:val="single"/>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59</w:t>
      </w:r>
      <w:r>
        <w:rPr>
          <w:rFonts w:ascii="Bitstream Vera Sans" w:hAnsi="Bitstream Vera Sans" w:cs="Tahoma"/>
          <w:b/>
          <w:lang/>
        </w:rPr>
        <w:t xml:space="preserve">) - </w:t>
      </w:r>
      <w:r>
        <w:rPr>
          <w:rFonts w:ascii="Bitstream Vera Sans" w:hAnsi="Bitstream Vera Sans" w:cs="Tahoma"/>
          <w:lang/>
        </w:rPr>
        <w:t>A Secretaria Municipal de Obras e Planejamento é composta das seguintes unidades administrativas: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Gabinete do Secretário;</w:t>
      </w:r>
    </w:p>
    <w:p w:rsidR="00000000" w:rsidRDefault="00992FA3">
      <w:pPr>
        <w:jc w:val="both"/>
        <w:rPr>
          <w:rFonts w:ascii="Bitstream Vera Sans" w:hAnsi="Bitstream Vera Sans" w:cs="Tahoma"/>
          <w:lang/>
        </w:rPr>
      </w:pPr>
      <w:r>
        <w:rPr>
          <w:rFonts w:ascii="Bitstream Vera Sans" w:hAnsi="Bitstream Vera Sans" w:cs="Tahoma"/>
          <w:lang/>
        </w:rPr>
        <w:tab/>
        <w:t>II – Diretoria de H</w:t>
      </w:r>
      <w:r>
        <w:rPr>
          <w:rFonts w:ascii="Bitstream Vera Sans" w:hAnsi="Bitstream Vera Sans" w:cs="Tahoma"/>
          <w:lang/>
        </w:rPr>
        <w:t xml:space="preserve">abitação e Urbanismo </w:t>
      </w:r>
    </w:p>
    <w:p w:rsidR="00000000" w:rsidRDefault="00992FA3">
      <w:pPr>
        <w:ind w:left="1416"/>
        <w:jc w:val="both"/>
        <w:rPr>
          <w:rFonts w:ascii="Bitstream Vera Sans" w:hAnsi="Bitstream Vera Sans" w:cs="Tahoma"/>
          <w:lang/>
        </w:rPr>
      </w:pPr>
      <w:r>
        <w:rPr>
          <w:rFonts w:ascii="Bitstream Vera Sans" w:hAnsi="Bitstream Vera Sans" w:cs="Tahoma"/>
          <w:lang/>
        </w:rPr>
        <w:t>II. 1 - Coordenadoria de Programas Urbanísticos;</w:t>
      </w:r>
    </w:p>
    <w:p w:rsidR="00000000" w:rsidRDefault="00992FA3">
      <w:pPr>
        <w:ind w:left="1416"/>
        <w:jc w:val="both"/>
        <w:rPr>
          <w:rFonts w:ascii="Bitstream Vera Sans" w:hAnsi="Bitstream Vera Sans" w:cs="Tahoma"/>
          <w:lang/>
        </w:rPr>
      </w:pPr>
      <w:r>
        <w:rPr>
          <w:rFonts w:ascii="Bitstream Vera Sans" w:hAnsi="Bitstream Vera Sans" w:cs="Tahoma"/>
          <w:lang/>
        </w:rPr>
        <w:t>II.2 – Coordenadoria de Obras Públicas;</w:t>
      </w:r>
    </w:p>
    <w:p w:rsidR="00000000" w:rsidRDefault="00992FA3">
      <w:pPr>
        <w:ind w:left="1416"/>
        <w:jc w:val="both"/>
        <w:rPr>
          <w:rFonts w:ascii="Bitstream Vera Sans" w:hAnsi="Bitstream Vera Sans" w:cs="Tahoma"/>
          <w:lang/>
        </w:rPr>
      </w:pPr>
      <w:r>
        <w:rPr>
          <w:rFonts w:ascii="Bitstream Vera Sans" w:hAnsi="Bitstream Vera Sans" w:cs="Tahoma"/>
          <w:lang/>
        </w:rPr>
        <w:t>II.3 – Chefia do Setor de Habitação.</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w:t>
      </w:r>
      <w:r>
        <w:rPr>
          <w:rFonts w:ascii="Bitstream Vera Sans" w:hAnsi="Bitstream Vera Sans" w:cs="Tahoma"/>
          <w:lang/>
        </w:rPr>
        <w:t xml:space="preserve"> Órgão de caráter jurídico próprio vinculado à Secretaria </w:t>
      </w:r>
      <w:r>
        <w:rPr>
          <w:rFonts w:ascii="Bitstream Vera Sans" w:hAnsi="Bitstream Vera Sans" w:cs="Tahoma"/>
          <w:lang/>
        </w:rPr>
        <w:lastRenderedPageBreak/>
        <w:t>Municipal de Obras e Planejament</w:t>
      </w:r>
      <w:r>
        <w:rPr>
          <w:rFonts w:ascii="Bitstream Vera Sans" w:hAnsi="Bitstream Vera Sans" w:cs="Tahoma"/>
          <w:lang/>
        </w:rPr>
        <w:t>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33</w:t>
      </w:r>
    </w:p>
    <w:p w:rsidR="00000000" w:rsidRDefault="00992FA3">
      <w:pPr>
        <w:tabs>
          <w:tab w:val="left" w:pos="0"/>
        </w:tabs>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r>
      <w:r>
        <w:rPr>
          <w:rFonts w:ascii="Bitstream Vera Sans" w:hAnsi="Bitstream Vera Sans" w:cs="Tahoma"/>
          <w:lang/>
        </w:rPr>
        <w:tab/>
        <w:t>a) IBGE;</w:t>
      </w:r>
    </w:p>
    <w:p w:rsidR="00000000" w:rsidRDefault="00992FA3">
      <w:pPr>
        <w:jc w:val="both"/>
        <w:rPr>
          <w:rFonts w:ascii="Bitstream Vera Sans" w:hAnsi="Bitstream Vera Sans" w:cs="Tahoma"/>
          <w:lang/>
        </w:rPr>
      </w:pPr>
      <w:r>
        <w:rPr>
          <w:rFonts w:ascii="Bitstream Vera Sans" w:hAnsi="Bitstream Vera Sans" w:cs="Tahoma"/>
          <w:lang/>
        </w:rPr>
        <w:tab/>
      </w:r>
      <w:r>
        <w:rPr>
          <w:rFonts w:ascii="Bitstream Vera Sans" w:hAnsi="Bitstream Vera Sans" w:cs="Tahoma"/>
          <w:lang/>
        </w:rPr>
        <w:tab/>
        <w:t>b) Conselho Gestor do Fundo Municipal de Habitação;</w:t>
      </w:r>
    </w:p>
    <w:p w:rsidR="00000000" w:rsidRDefault="00992FA3">
      <w:pPr>
        <w:ind w:firstLine="1418"/>
        <w:jc w:val="both"/>
        <w:rPr>
          <w:rFonts w:ascii="Bitstream Vera Sans" w:hAnsi="Bitstream Vera Sans" w:cs="Tahoma"/>
          <w:lang/>
        </w:rPr>
      </w:pPr>
      <w:r>
        <w:rPr>
          <w:rFonts w:ascii="Bitstream Vera Sans" w:hAnsi="Bitstream Vera Sans" w:cs="Tahoma"/>
          <w:lang/>
        </w:rPr>
        <w:t>c) Conselho Municipal da Habitação;</w:t>
      </w:r>
    </w:p>
    <w:p w:rsidR="00000000" w:rsidRDefault="00992FA3">
      <w:pPr>
        <w:ind w:firstLine="1418"/>
        <w:jc w:val="both"/>
        <w:rPr>
          <w:rFonts w:ascii="Bitstream Vera Sans" w:hAnsi="Bitstream Vera Sans" w:cs="Tahoma"/>
          <w:lang/>
        </w:rPr>
      </w:pPr>
      <w:r>
        <w:rPr>
          <w:rFonts w:ascii="Bitstream Vera Sans" w:hAnsi="Bitstream Vera Sans" w:cs="Tahoma"/>
          <w:lang/>
        </w:rPr>
        <w:t>d) Conselho municipal de Urbanismo;</w:t>
      </w:r>
    </w:p>
    <w:p w:rsidR="00000000" w:rsidRDefault="00992FA3">
      <w:pPr>
        <w:ind w:firstLine="1418"/>
        <w:jc w:val="both"/>
        <w:rPr>
          <w:rFonts w:ascii="Bitstream Vera Sans" w:hAnsi="Bitstream Vera Sans" w:cs="Tahoma"/>
          <w:color w:val="212121"/>
          <w:shd w:val="clear" w:color="auto" w:fill="FFFFFF"/>
          <w:lang/>
        </w:rPr>
      </w:pPr>
      <w:r>
        <w:rPr>
          <w:rFonts w:ascii="Bitstream Vera Sans" w:hAnsi="Bitstream Vera Sans" w:cs="Tahoma"/>
          <w:lang/>
        </w:rPr>
        <w:t xml:space="preserve">e) </w:t>
      </w:r>
      <w:r>
        <w:rPr>
          <w:rFonts w:ascii="Bitstream Vera Sans" w:hAnsi="Bitstream Vera Sans" w:cs="Tahoma"/>
          <w:color w:val="212121"/>
          <w:shd w:val="clear" w:color="auto" w:fill="FFFFFF"/>
          <w:lang/>
        </w:rPr>
        <w:t>COMDECOR – Conselho Municipal de Desenvolviment</w:t>
      </w:r>
      <w:r>
        <w:rPr>
          <w:rFonts w:ascii="Bitstream Vera Sans" w:hAnsi="Bitstream Vera Sans" w:cs="Tahoma"/>
          <w:color w:val="212121"/>
          <w:shd w:val="clear" w:color="auto" w:fill="FFFFFF"/>
          <w:lang/>
        </w:rPr>
        <w:t>o de Cordeirópolis.</w:t>
      </w:r>
    </w:p>
    <w:p w:rsidR="00000000" w:rsidRDefault="00992FA3">
      <w:pPr>
        <w:ind w:firstLine="720"/>
        <w:jc w:val="both"/>
        <w:rPr>
          <w:rFonts w:ascii="Bitstream Vera Sans" w:hAnsi="Bitstream Vera Sans" w:cs="Tahoma"/>
          <w:lang/>
        </w:rPr>
      </w:pPr>
      <w:r>
        <w:rPr>
          <w:rFonts w:ascii="Bitstream Vera Sans" w:hAnsi="Bitstream Vera Sans" w:cs="Tahoma"/>
          <w:lang/>
        </w:rPr>
        <w:tab/>
      </w:r>
    </w:p>
    <w:p w:rsidR="00000000" w:rsidRDefault="00992FA3">
      <w:pPr>
        <w:jc w:val="both"/>
        <w:rPr>
          <w:rFonts w:ascii="Bitstream Vera Sans" w:hAnsi="Bitstream Vera Sans" w:cs="Tahoma"/>
          <w:lang/>
        </w:rPr>
      </w:pPr>
      <w:r>
        <w:rPr>
          <w:rFonts w:ascii="Bitstream Vera Sans" w:hAnsi="Bitstream Vera Sans" w:cs="Tahoma"/>
          <w:b/>
          <w:u w:val="single"/>
          <w:lang/>
        </w:rPr>
        <w:t>Art. 60</w:t>
      </w:r>
      <w:r>
        <w:rPr>
          <w:rFonts w:ascii="Bitstream Vera Sans" w:hAnsi="Bitstream Vera Sans" w:cs="Tahoma"/>
          <w:b/>
          <w:lang/>
        </w:rPr>
        <w:t xml:space="preserve">) - </w:t>
      </w:r>
      <w:r>
        <w:rPr>
          <w:rFonts w:ascii="Bitstream Vera Sans" w:hAnsi="Bitstream Vera Sans" w:cs="Tahoma"/>
          <w:lang/>
        </w:rPr>
        <w:t>À Secretaria Municipal de Obras e Planejamento compete:</w:t>
      </w:r>
    </w:p>
    <w:p w:rsidR="00000000" w:rsidRDefault="00992FA3">
      <w:pPr>
        <w:ind w:firstLine="1418"/>
        <w:jc w:val="both"/>
        <w:rPr>
          <w:rFonts w:ascii="Bitstream Vera Sans" w:hAnsi="Bitstream Vera Sans" w:cs="Tahoma"/>
          <w:lang/>
        </w:rPr>
      </w:pPr>
      <w:r>
        <w:rPr>
          <w:rFonts w:ascii="Bitstream Vera Sans" w:hAnsi="Bitstream Vera Sans" w:cs="Tahoma"/>
          <w:lang/>
        </w:rPr>
        <w:t>a) assistir e assessorar o Prefeito Municipal no planejamento e na formulação de políticas, programas, planos, projetos, diretrizes e metas que orientarão a ação geral</w:t>
      </w:r>
      <w:r>
        <w:rPr>
          <w:rFonts w:ascii="Bitstream Vera Sans" w:hAnsi="Bitstream Vera Sans" w:cs="Tahoma"/>
          <w:lang/>
        </w:rPr>
        <w:t xml:space="preserve"> de governo quanto aos aspectos de habitação, serviços urbanos, obras, e viação;</w:t>
      </w:r>
    </w:p>
    <w:p w:rsidR="00000000" w:rsidRDefault="00992FA3">
      <w:pPr>
        <w:ind w:firstLine="1418"/>
        <w:jc w:val="both"/>
        <w:rPr>
          <w:rFonts w:ascii="Bitstream Vera Sans" w:hAnsi="Bitstream Vera Sans" w:cs="Tahoma"/>
          <w:lang/>
        </w:rPr>
      </w:pPr>
      <w:r>
        <w:rPr>
          <w:rFonts w:ascii="Bitstream Vera Sans" w:hAnsi="Bitstream Vera Sans" w:cs="Tahoma"/>
          <w:lang/>
        </w:rPr>
        <w:t>b) realizar as atividades de implantação do planejamento geral do Município;</w:t>
      </w:r>
    </w:p>
    <w:p w:rsidR="00000000" w:rsidRDefault="00992FA3">
      <w:pPr>
        <w:ind w:firstLine="1418"/>
        <w:jc w:val="both"/>
        <w:rPr>
          <w:rFonts w:ascii="Bitstream Vera Sans" w:hAnsi="Bitstream Vera Sans" w:cs="Tahoma"/>
          <w:lang/>
        </w:rPr>
      </w:pPr>
      <w:r>
        <w:rPr>
          <w:rFonts w:ascii="Bitstream Vera Sans" w:hAnsi="Bitstream Vera Sans" w:cs="Tahoma"/>
          <w:lang/>
        </w:rPr>
        <w:t>c) desenvolver, em todos os órgãos da Administração, os processos de pesquisa, análise e planejame</w:t>
      </w:r>
      <w:r>
        <w:rPr>
          <w:rFonts w:ascii="Bitstream Vera Sans" w:hAnsi="Bitstream Vera Sans" w:cs="Tahoma"/>
          <w:lang/>
        </w:rPr>
        <w:t>nto, no sentido de orientar a política de serviços públicos e urbanos municipais;</w:t>
      </w:r>
    </w:p>
    <w:p w:rsidR="00000000" w:rsidRDefault="00992FA3">
      <w:pPr>
        <w:ind w:firstLine="1418"/>
        <w:jc w:val="both"/>
        <w:rPr>
          <w:rFonts w:ascii="Bitstream Vera Sans" w:hAnsi="Bitstream Vera Sans" w:cs="Tahoma"/>
          <w:lang/>
        </w:rPr>
      </w:pPr>
      <w:r>
        <w:rPr>
          <w:rFonts w:ascii="Bitstream Vera Sans" w:hAnsi="Bitstream Vera Sans" w:cs="Tahoma"/>
          <w:lang/>
        </w:rPr>
        <w:t>d) elaborar, planejar, fiscalizar, promover as medições e subsidiar as licitações dos programas de obras públicas do Governo Municipal;</w:t>
      </w:r>
    </w:p>
    <w:p w:rsidR="00000000" w:rsidRDefault="00992FA3">
      <w:pPr>
        <w:ind w:firstLine="1418"/>
        <w:jc w:val="both"/>
        <w:rPr>
          <w:rFonts w:ascii="Bitstream Vera Sans" w:hAnsi="Bitstream Vera Sans" w:cs="Tahoma"/>
          <w:lang/>
        </w:rPr>
      </w:pPr>
      <w:r>
        <w:rPr>
          <w:rFonts w:ascii="Bitstream Vera Sans" w:hAnsi="Bitstream Vera Sans" w:cs="Tahoma"/>
          <w:lang/>
        </w:rPr>
        <w:t>e) propor a normatização, através de l</w:t>
      </w:r>
      <w:r>
        <w:rPr>
          <w:rFonts w:ascii="Bitstream Vera Sans" w:hAnsi="Bitstream Vera Sans" w:cs="Tahoma"/>
          <w:lang/>
        </w:rPr>
        <w:t>egislação básica do zoneamento e ocupação do solo, do parcelamento do solo, do plano viário, do mobiliário urbano, do meio ambiente, do perímetro e expansão urbana, dos núcleos em urbanização, do código de obras e demais atividades correlatas ao espaço fís</w:t>
      </w:r>
      <w:r>
        <w:rPr>
          <w:rFonts w:ascii="Bitstream Vera Sans" w:hAnsi="Bitstream Vera Sans" w:cs="Tahoma"/>
          <w:lang/>
        </w:rPr>
        <w:t>ico e territorial, bem como seus instrumentos complementares;</w:t>
      </w:r>
    </w:p>
    <w:p w:rsidR="00000000" w:rsidRDefault="00992FA3">
      <w:pPr>
        <w:ind w:firstLine="1418"/>
        <w:jc w:val="both"/>
        <w:rPr>
          <w:rFonts w:ascii="Bitstream Vera Sans" w:hAnsi="Bitstream Vera Sans" w:cs="Tahoma"/>
          <w:lang/>
        </w:rPr>
      </w:pPr>
      <w:r>
        <w:rPr>
          <w:rFonts w:ascii="Bitstream Vera Sans" w:hAnsi="Bitstream Vera Sans" w:cs="Tahoma"/>
          <w:lang/>
        </w:rPr>
        <w:t>f) cumprir e fazer cumprir o Plano de Urbanização do Município, especialmente no que se refere à abertura ou construção de vias e logradouros públicos, elaborando e/ou coordenando a elaboração d</w:t>
      </w:r>
      <w:r>
        <w:rPr>
          <w:rFonts w:ascii="Bitstream Vera Sans" w:hAnsi="Bitstream Vera Sans" w:cs="Tahoma"/>
          <w:lang/>
        </w:rPr>
        <w:t>os respectivos projetos;</w:t>
      </w:r>
    </w:p>
    <w:p w:rsidR="00000000" w:rsidRDefault="00992FA3">
      <w:pPr>
        <w:ind w:firstLine="1418"/>
        <w:jc w:val="both"/>
        <w:rPr>
          <w:rFonts w:ascii="Bitstream Vera Sans" w:hAnsi="Bitstream Vera Sans" w:cs="Tahoma"/>
          <w:lang/>
        </w:rPr>
      </w:pPr>
      <w:r>
        <w:rPr>
          <w:rFonts w:ascii="Bitstream Vera Sans" w:hAnsi="Bitstream Vera Sans" w:cs="Tahoma"/>
          <w:lang/>
        </w:rPr>
        <w:t xml:space="preserve">g) elaborar o Plano Rodoviário Municipal em harmonia com os Planos do </w:t>
      </w:r>
      <w:r>
        <w:rPr>
          <w:rFonts w:ascii="Bitstream Vera Sans" w:hAnsi="Bitstream Vera Sans" w:cs="Tahoma"/>
          <w:lang/>
        </w:rPr>
        <w:lastRenderedPageBreak/>
        <w:t>Estado e da União;</w:t>
      </w:r>
    </w:p>
    <w:p w:rsidR="00000000" w:rsidRDefault="00992FA3">
      <w:pPr>
        <w:ind w:firstLine="1418"/>
        <w:jc w:val="both"/>
        <w:rPr>
          <w:rFonts w:ascii="Bitstream Vera Sans" w:hAnsi="Bitstream Vera Sans" w:cs="Tahoma"/>
          <w:lang/>
        </w:rPr>
      </w:pPr>
      <w:r>
        <w:rPr>
          <w:rFonts w:ascii="Bitstream Vera Sans" w:hAnsi="Bitstream Vera Sans" w:cs="Tahoma"/>
          <w:lang/>
        </w:rPr>
        <w:t>h) coordenar a elaboração das propostas dos orçamentos plurianual e anual, no que tange a área urbana, programas e projetos de construções e v</w:t>
      </w:r>
      <w:r>
        <w:rPr>
          <w:rFonts w:ascii="Bitstream Vera Sans" w:hAnsi="Bitstream Vera Sans" w:cs="Tahoma"/>
          <w:lang/>
        </w:rPr>
        <w:t>ias urbanas, em conjunto com a Secretaria da Finanças e Orçamento e Administração;</w:t>
      </w:r>
    </w:p>
    <w:p w:rsidR="00000000" w:rsidRDefault="00992FA3">
      <w:pPr>
        <w:ind w:firstLine="1418"/>
        <w:jc w:val="both"/>
        <w:rPr>
          <w:rFonts w:ascii="Bitstream Vera Sans" w:hAnsi="Bitstream Vera Sans" w:cs="Tahoma"/>
          <w:lang/>
        </w:rPr>
      </w:pPr>
      <w:r>
        <w:rPr>
          <w:rFonts w:ascii="Bitstream Vera Sans" w:hAnsi="Bitstream Vera Sans" w:cs="Tahoma"/>
          <w:lang/>
        </w:rPr>
        <w:t>i) analisar e avaliar, com os órgãos da Administração, a qualidade e eficiência das operações administrativas e da prestação de serviços, propondo medidas adequadas ao melho</w:t>
      </w:r>
      <w:r>
        <w:rPr>
          <w:rFonts w:ascii="Bitstream Vera Sans" w:hAnsi="Bitstream Vera Sans" w:cs="Tahoma"/>
          <w:lang/>
        </w:rPr>
        <w:t>r atendimento da população;</w:t>
      </w:r>
    </w:p>
    <w:p w:rsidR="00000000" w:rsidRDefault="00992FA3">
      <w:pPr>
        <w:ind w:firstLine="1418"/>
        <w:jc w:val="both"/>
        <w:rPr>
          <w:rFonts w:ascii="Bitstream Vera Sans" w:hAnsi="Bitstream Vera Sans" w:cs="Tahoma"/>
          <w:lang/>
        </w:rPr>
      </w:pPr>
      <w:r>
        <w:rPr>
          <w:rFonts w:ascii="Bitstream Vera Sans" w:hAnsi="Bitstream Vera Sans" w:cs="Tahoma"/>
          <w:lang/>
        </w:rPr>
        <w:t>j) aprovar e fiscalizar projetos, obras e serviços públicas;</w:t>
      </w:r>
    </w:p>
    <w:p w:rsidR="00000000" w:rsidRDefault="00992FA3">
      <w:pPr>
        <w:ind w:firstLine="1418"/>
        <w:jc w:val="both"/>
        <w:rPr>
          <w:rFonts w:ascii="Bitstream Vera Sans" w:hAnsi="Bitstream Vera Sans" w:cs="Tahoma"/>
          <w:lang/>
        </w:rPr>
      </w:pPr>
      <w:r>
        <w:rPr>
          <w:rFonts w:ascii="Bitstream Vera Sans" w:hAnsi="Bitstream Vera Sans" w:cs="Tahoma"/>
          <w:lang/>
        </w:rPr>
        <w:t>k) elaborar, cumprir, fazer cumprir, acompanhar, avaliar e controlar a implementação do Plano Diretor;</w:t>
      </w:r>
    </w:p>
    <w:p w:rsidR="00000000" w:rsidRDefault="00992FA3">
      <w:pPr>
        <w:ind w:firstLine="1418"/>
        <w:jc w:val="both"/>
        <w:rPr>
          <w:rFonts w:ascii="Bitstream Vera Sans" w:hAnsi="Bitstream Vera Sans" w:cs="Tahoma"/>
          <w:lang/>
        </w:rPr>
      </w:pPr>
      <w:r>
        <w:rPr>
          <w:rFonts w:ascii="Bitstream Vera Sans" w:hAnsi="Bitstream Vera Sans" w:cs="Tahoma"/>
          <w:lang/>
        </w:rPr>
        <w:t>l) instruir e manifestar-se em termos técnicos nas licitações de</w:t>
      </w:r>
      <w:r>
        <w:rPr>
          <w:rFonts w:ascii="Bitstream Vera Sans" w:hAnsi="Bitstream Vera Sans" w:cs="Tahoma"/>
          <w:lang/>
        </w:rPr>
        <w:t xml:space="preserve"> construções e obras públicas;</w:t>
      </w:r>
    </w:p>
    <w:p w:rsidR="00000000" w:rsidRDefault="00992FA3">
      <w:pPr>
        <w:ind w:firstLine="1418"/>
        <w:jc w:val="both"/>
        <w:rPr>
          <w:rFonts w:ascii="Bitstream Vera Sans" w:hAnsi="Bitstream Vera Sans" w:cs="Tahoma"/>
          <w:lang/>
        </w:rPr>
      </w:pPr>
      <w:r>
        <w:rPr>
          <w:rFonts w:ascii="Bitstream Vera Sans" w:hAnsi="Bitstream Vera Sans" w:cs="Tahoma"/>
          <w:lang/>
        </w:rPr>
        <w:t>m) promover vistorias técnicas e fornecer laudos quando solicitado ou designados para tal fim;</w:t>
      </w:r>
    </w:p>
    <w:p w:rsidR="00000000" w:rsidRDefault="00992FA3">
      <w:pPr>
        <w:ind w:firstLine="1418"/>
        <w:jc w:val="both"/>
        <w:rPr>
          <w:rFonts w:ascii="Bitstream Vera Sans" w:hAnsi="Bitstream Vera Sans" w:cs="Tahoma"/>
          <w:lang/>
        </w:rPr>
      </w:pPr>
      <w:r>
        <w:rPr>
          <w:rFonts w:ascii="Bitstream Vera Sans" w:hAnsi="Bitstream Vera Sans" w:cs="Tahoma"/>
          <w:lang/>
        </w:rPr>
        <w:t>n) colaborar na elaboração de normas referentes à edificação, loteamento, zoneamento e demais atividades de obras;</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w:t>
      </w:r>
      <w:r>
        <w:rPr>
          <w:rFonts w:ascii="Bitstream Vera Sans" w:hAnsi="Bitstream Vera Sans" w:cs="Tahoma"/>
          <w:bCs/>
          <w:lang/>
        </w:rPr>
        <w:t xml:space="preserve">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34</w:t>
      </w:r>
    </w:p>
    <w:p w:rsidR="00000000" w:rsidRDefault="00992FA3">
      <w:pPr>
        <w:autoSpaceDE w:val="0"/>
        <w:jc w:val="both"/>
        <w:rPr>
          <w:rFonts w:ascii="Bitstream Vera Sans" w:hAnsi="Bitstream Vera Sans" w:cs="Tahoma"/>
          <w:bCs/>
          <w:lang/>
        </w:rPr>
      </w:pPr>
    </w:p>
    <w:p w:rsidR="00000000" w:rsidRDefault="00992FA3">
      <w:pPr>
        <w:ind w:firstLine="1418"/>
        <w:jc w:val="both"/>
        <w:rPr>
          <w:rFonts w:ascii="Bitstream Vera Sans" w:hAnsi="Bitstream Vera Sans" w:cs="Tahoma"/>
          <w:lang/>
        </w:rPr>
      </w:pPr>
      <w:r>
        <w:rPr>
          <w:rFonts w:ascii="Bitstream Vera Sans" w:hAnsi="Bitstream Vera Sans" w:cs="Tahoma"/>
          <w:lang/>
        </w:rPr>
        <w:t>o) elaborar e manter atualizado o cadastro de imóveis existentes no município;</w:t>
      </w:r>
    </w:p>
    <w:p w:rsidR="00000000" w:rsidRDefault="00992FA3">
      <w:pPr>
        <w:ind w:firstLine="1418"/>
        <w:jc w:val="both"/>
        <w:rPr>
          <w:rFonts w:ascii="Bitstream Vera Sans" w:hAnsi="Bitstream Vera Sans" w:cs="Tahoma"/>
          <w:lang/>
        </w:rPr>
      </w:pPr>
      <w:r>
        <w:rPr>
          <w:rFonts w:ascii="Bitstream Vera Sans" w:hAnsi="Bitstream Vera Sans" w:cs="Tahoma"/>
          <w:lang/>
        </w:rPr>
        <w:t>p) manter atualizada a planta cadastral do município para efeito de disciplinamento do perímetro urbano, da expansão urbana e nú</w:t>
      </w:r>
      <w:r>
        <w:rPr>
          <w:rFonts w:ascii="Bitstream Vera Sans" w:hAnsi="Bitstream Vera Sans" w:cs="Tahoma"/>
          <w:lang/>
        </w:rPr>
        <w:t>cleos em urbanização, visando o desenvolvimento global e constante do Município, sob os aspectos físico, social, econômico e administrativo;</w:t>
      </w:r>
    </w:p>
    <w:p w:rsidR="00000000" w:rsidRDefault="00992FA3">
      <w:pPr>
        <w:ind w:firstLine="1418"/>
        <w:jc w:val="both"/>
        <w:rPr>
          <w:rFonts w:ascii="Bitstream Vera Sans" w:hAnsi="Bitstream Vera Sans" w:cs="Tahoma"/>
          <w:lang/>
        </w:rPr>
      </w:pPr>
      <w:r>
        <w:rPr>
          <w:rFonts w:ascii="Bitstream Vera Sans" w:hAnsi="Bitstream Vera Sans" w:cs="Tahoma"/>
          <w:lang/>
        </w:rPr>
        <w:t>q) elaborar propostas e projetos de obras públicas;</w:t>
      </w:r>
    </w:p>
    <w:p w:rsidR="00000000" w:rsidRDefault="00992FA3">
      <w:pPr>
        <w:ind w:firstLine="1418"/>
        <w:jc w:val="both"/>
        <w:rPr>
          <w:rFonts w:ascii="Bitstream Vera Sans" w:hAnsi="Bitstream Vera Sans" w:cs="Tahoma"/>
          <w:lang/>
        </w:rPr>
      </w:pPr>
      <w:r>
        <w:rPr>
          <w:rFonts w:ascii="Bitstream Vera Sans" w:hAnsi="Bitstream Vera Sans" w:cs="Tahoma"/>
          <w:lang/>
        </w:rPr>
        <w:t>r) definir, iniciar e orientar os processos necessários à desap</w:t>
      </w:r>
      <w:r>
        <w:rPr>
          <w:rFonts w:ascii="Bitstream Vera Sans" w:hAnsi="Bitstream Vera Sans" w:cs="Tahoma"/>
          <w:lang/>
        </w:rPr>
        <w:t xml:space="preserve">ropriação de áreas de interesse do Município; </w:t>
      </w:r>
    </w:p>
    <w:p w:rsidR="00000000" w:rsidRDefault="00992FA3">
      <w:pPr>
        <w:ind w:firstLine="1418"/>
        <w:jc w:val="both"/>
        <w:rPr>
          <w:rFonts w:ascii="Bitstream Vera Sans" w:hAnsi="Bitstream Vera Sans" w:cs="Tahoma"/>
          <w:lang/>
        </w:rPr>
      </w:pPr>
      <w:r>
        <w:rPr>
          <w:rFonts w:ascii="Bitstream Vera Sans" w:hAnsi="Bitstream Vera Sans" w:cs="Tahoma"/>
          <w:lang/>
        </w:rPr>
        <w:t>s) estudar e fornecer, quando necessário, dados técnicos à elaboração e instrução de projetos de lei;</w:t>
      </w:r>
    </w:p>
    <w:p w:rsidR="00000000" w:rsidRDefault="00992FA3">
      <w:pPr>
        <w:ind w:firstLine="1418"/>
        <w:jc w:val="both"/>
        <w:rPr>
          <w:rFonts w:ascii="Bitstream Vera Sans" w:hAnsi="Bitstream Vera Sans" w:cs="Tahoma"/>
          <w:lang/>
        </w:rPr>
      </w:pPr>
      <w:r>
        <w:rPr>
          <w:rFonts w:ascii="Bitstream Vera Sans" w:hAnsi="Bitstream Vera Sans" w:cs="Tahoma"/>
          <w:lang/>
        </w:rPr>
        <w:t>t) executar, se necessário, outras tarefas que lhe forem atribuídas pelo Prefeito Municipal; e</w:t>
      </w:r>
    </w:p>
    <w:p w:rsidR="00000000" w:rsidRDefault="00992FA3">
      <w:pPr>
        <w:ind w:firstLine="1418"/>
        <w:jc w:val="both"/>
        <w:rPr>
          <w:rFonts w:ascii="Bitstream Vera Sans" w:hAnsi="Bitstream Vera Sans" w:cs="Tahoma"/>
          <w:lang/>
        </w:rPr>
      </w:pPr>
      <w:r>
        <w:rPr>
          <w:rFonts w:ascii="Bitstream Vera Sans" w:hAnsi="Bitstream Vera Sans" w:cs="Tahoma"/>
          <w:lang/>
        </w:rPr>
        <w:lastRenderedPageBreak/>
        <w:t>u) supervisi</w:t>
      </w:r>
      <w:r>
        <w:rPr>
          <w:rFonts w:ascii="Bitstream Vera Sans" w:hAnsi="Bitstream Vera Sans" w:cs="Tahoma"/>
          <w:lang/>
        </w:rPr>
        <w:t>onar as unidades que lhe são subordinadas.</w:t>
      </w:r>
    </w:p>
    <w:p w:rsidR="00000000" w:rsidRDefault="00992FA3">
      <w:pPr>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lang/>
        </w:rPr>
        <w:tab/>
      </w:r>
    </w:p>
    <w:p w:rsidR="00000000" w:rsidRDefault="00992FA3">
      <w:pPr>
        <w:jc w:val="both"/>
        <w:rPr>
          <w:rFonts w:ascii="Bitstream Vera Sans" w:hAnsi="Bitstream Vera Sans" w:cs="Tahoma"/>
          <w:lang/>
        </w:rPr>
      </w:pPr>
      <w:r>
        <w:rPr>
          <w:rFonts w:ascii="Bitstream Vera Sans" w:hAnsi="Bitstream Vera Sans" w:cs="Tahoma"/>
          <w:b/>
          <w:u w:val="single"/>
          <w:lang/>
        </w:rPr>
        <w:t>Art. 61</w:t>
      </w:r>
      <w:r>
        <w:rPr>
          <w:rFonts w:ascii="Bitstream Vera Sans" w:hAnsi="Bitstream Vera Sans" w:cs="Tahoma"/>
          <w:b/>
          <w:lang/>
        </w:rPr>
        <w:t xml:space="preserve">) - </w:t>
      </w:r>
      <w:r>
        <w:rPr>
          <w:rFonts w:ascii="Bitstream Vera Sans" w:hAnsi="Bitstream Vera Sans" w:cs="Tahoma"/>
          <w:lang/>
        </w:rPr>
        <w:t>A Diretoria de Habitação e Urbanismo, conjuntamente com suas coordenadorias, são as unidades incumbidas do planejamento da cidade, sua forma de crescimento habitacional e estrutura territorial, faz</w:t>
      </w:r>
      <w:r>
        <w:rPr>
          <w:rFonts w:ascii="Bitstream Vera Sans" w:hAnsi="Bitstream Vera Sans" w:cs="Tahoma"/>
          <w:lang/>
        </w:rPr>
        <w:t>endo cumprir as normas disciplinadoras do crescimento físico da cidade, ocupação e uso do solo urbano, tendo como finalidade orientar, executar e controlar a programação territorial, tendo como atribuições: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estudar, examinar e despachar processos e documen</w:t>
      </w:r>
      <w:r>
        <w:rPr>
          <w:rFonts w:ascii="Bitstream Vera Sans" w:hAnsi="Bitstream Vera Sans" w:cs="Tahoma"/>
          <w:lang/>
        </w:rPr>
        <w:t>tos relativos a loteamentos, parcelamento de glebas e terrenos e de uso e ocupação do solo;</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participar da elaboração dos Projetos de Leis e Diretrizes Orçamentárias e do Plano Plurianual, em conjunto com a Secretaria da Finanças e Orçamento e Administração</w:t>
      </w:r>
      <w:r>
        <w:rPr>
          <w:rFonts w:ascii="Bitstream Vera Sans" w:hAnsi="Bitstream Vera Sans" w:cs="Tahoma"/>
          <w:lang/>
        </w:rPr>
        <w:t xml:space="preserve"> e o Departamento de Planejamento e Projetos, coordenando a definição dos programas governamentais;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orientar, executar e controlar a demanda habitacional, realizando o Cadastro e Controle da demanda, além de executar, se necessário, outras atividades corre</w:t>
      </w:r>
      <w:r>
        <w:rPr>
          <w:rFonts w:ascii="Bitstream Vera Sans" w:hAnsi="Bitstream Vera Sans" w:cs="Tahoma"/>
          <w:lang/>
        </w:rPr>
        <w:t>latas que lhe forem atribuídas pelo Secretário Municipal e supervisionar as unidades que lhe são subordinadas;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licenciar a construção de obras particulares;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fornecer diretrizes, fiscalizar e aprovar os projetos de obras de infra-estrutura de loteamentos;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p</w:t>
      </w:r>
      <w:r>
        <w:rPr>
          <w:rFonts w:ascii="Bitstream Vera Sans" w:hAnsi="Bitstream Vera Sans" w:cs="Tahoma"/>
          <w:lang/>
        </w:rPr>
        <w:t>romover o licenciamento e a fiscalização das obras particulares, assim como, os serviços de utilidade pública concedidos, permitidos ou autorizados;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promover vistorias e fornecer laudos técnicos quando solicitados;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estudar a aprovação de projetos referente</w:t>
      </w:r>
      <w:r>
        <w:rPr>
          <w:rFonts w:ascii="Bitstream Vera Sans" w:hAnsi="Bitstream Vera Sans" w:cs="Tahoma"/>
          <w:lang/>
        </w:rPr>
        <w:t>s à construção civil, propondo, quando for o caso, anistia às construções clandestinas;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promover fiscalização nas concessões e permissões, bem como, em loteamento, construção, e outros que a requeiram;</w:t>
      </w:r>
    </w:p>
    <w:p w:rsidR="00000000" w:rsidRDefault="00992FA3">
      <w:pPr>
        <w:autoSpaceDE w:val="0"/>
        <w:jc w:val="right"/>
        <w:rPr>
          <w:rFonts w:ascii="Bitstream Vera Sans" w:hAnsi="Bitstream Vera Sans" w:cs="Tahoma"/>
          <w:bCs/>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216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w:t>
      </w:r>
      <w:r>
        <w:rPr>
          <w:rFonts w:ascii="Bitstream Vera Sans" w:hAnsi="Bitstream Vera Sans" w:cs="Tahoma"/>
          <w:bCs/>
          <w:lang/>
        </w:rPr>
        <w:t xml:space="preserve"> fls. 35</w:t>
      </w:r>
    </w:p>
    <w:p w:rsidR="00000000" w:rsidRDefault="00992FA3">
      <w:pPr>
        <w:tabs>
          <w:tab w:val="left" w:pos="2160"/>
        </w:tabs>
        <w:autoSpaceDE w:val="0"/>
        <w:jc w:val="both"/>
        <w:rPr>
          <w:rFonts w:ascii="Bitstream Vera Sans" w:hAnsi="Bitstream Vera Sans" w:cs="Tahoma"/>
          <w:bCs/>
          <w:lang/>
        </w:rPr>
      </w:pP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estudar, examinar, despachar e aprovar processos ou documentos relativos a licenciamentos para execução de obras particulares;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interditar, “</w:t>
      </w:r>
      <w:r>
        <w:rPr>
          <w:rFonts w:ascii="Bitstream Vera Sans" w:hAnsi="Bitstream Vera Sans" w:cs="Tahoma"/>
          <w:i/>
          <w:lang/>
        </w:rPr>
        <w:t>ad referendum</w:t>
      </w:r>
      <w:r>
        <w:rPr>
          <w:rFonts w:ascii="Bitstream Vera Sans" w:hAnsi="Bitstream Vera Sans" w:cs="Tahoma"/>
          <w:lang/>
        </w:rPr>
        <w:t>” do Prefeito Municipal, por ato oficial próprio, os prédios sujeitos a esta medida, de acord</w:t>
      </w:r>
      <w:r>
        <w:rPr>
          <w:rFonts w:ascii="Bitstream Vera Sans" w:hAnsi="Bitstream Vera Sans" w:cs="Tahoma"/>
          <w:lang/>
        </w:rPr>
        <w:t>o com as leis em vigor;</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 xml:space="preserve">expedir </w:t>
      </w:r>
      <w:r>
        <w:rPr>
          <w:rFonts w:ascii="Bitstream Vera Sans" w:hAnsi="Bitstream Vera Sans" w:cs="Tahoma"/>
          <w:i/>
          <w:lang/>
        </w:rPr>
        <w:t>“HABITE-SE”</w:t>
      </w:r>
      <w:r>
        <w:rPr>
          <w:rFonts w:ascii="Bitstream Vera Sans" w:hAnsi="Bitstream Vera Sans" w:cs="Tahoma"/>
          <w:lang/>
        </w:rPr>
        <w:t xml:space="preserve"> e/ou </w:t>
      </w:r>
      <w:r>
        <w:rPr>
          <w:rFonts w:ascii="Bitstream Vera Sans" w:hAnsi="Bitstream Vera Sans" w:cs="Tahoma"/>
          <w:i/>
          <w:lang/>
        </w:rPr>
        <w:t>“ACEITE”</w:t>
      </w:r>
      <w:r>
        <w:rPr>
          <w:rFonts w:ascii="Bitstream Vera Sans" w:hAnsi="Bitstream Vera Sans" w:cs="Tahoma"/>
          <w:lang/>
        </w:rPr>
        <w:t xml:space="preserve">  certidões de conclusões de obras;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fazer cumprir as posturas municipais;</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manter atualizado o cadastro técnico municipal, para efeito de fiscalização técnica e tributação;</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executar, se necessário, ou</w:t>
      </w:r>
      <w:r>
        <w:rPr>
          <w:rFonts w:ascii="Bitstream Vera Sans" w:hAnsi="Bitstream Vera Sans" w:cs="Tahoma"/>
          <w:lang/>
        </w:rPr>
        <w:t>tras atividades correlatas que lhe forem atribuídas pelo Secretario Municipal; e</w:t>
      </w:r>
    </w:p>
    <w:p w:rsidR="00000000" w:rsidRDefault="00992FA3">
      <w:pPr>
        <w:numPr>
          <w:ilvl w:val="3"/>
          <w:numId w:val="10"/>
        </w:numPr>
        <w:tabs>
          <w:tab w:val="left" w:pos="1080"/>
        </w:tabs>
        <w:ind w:left="1080"/>
        <w:jc w:val="both"/>
        <w:rPr>
          <w:rFonts w:ascii="Bitstream Vera Sans" w:hAnsi="Bitstream Vera Sans" w:cs="Tahoma"/>
          <w:lang/>
        </w:rPr>
      </w:pPr>
      <w:r>
        <w:rPr>
          <w:rFonts w:ascii="Bitstream Vera Sans" w:hAnsi="Bitstream Vera Sans" w:cs="Tahoma"/>
          <w:lang/>
        </w:rPr>
        <w:t>supervisionar as unidades que lhe são subordinadas.</w:t>
      </w:r>
    </w:p>
    <w:p w:rsidR="00000000" w:rsidRDefault="00992FA3">
      <w:pPr>
        <w:rPr>
          <w:rFonts w:ascii="Bitstream Vera Sans" w:hAnsi="Bitstream Vera Sans" w:cs="Tahoma"/>
          <w:b/>
          <w:lang/>
        </w:rPr>
      </w:pPr>
    </w:p>
    <w:p w:rsidR="00000000" w:rsidRDefault="00992FA3">
      <w:pPr>
        <w:pStyle w:val="Ttulo3"/>
        <w:widowControl/>
        <w:tabs>
          <w:tab w:val="left" w:pos="1008"/>
          <w:tab w:val="left" w:pos="8532"/>
        </w:tabs>
        <w:ind w:left="1008"/>
        <w:rPr>
          <w:rFonts w:ascii="Bitstream Vera Sans" w:hAnsi="Bitstream Vera Sans" w:cs="Tahoma"/>
          <w:lang/>
        </w:rPr>
      </w:pPr>
      <w:r>
        <w:rPr>
          <w:rFonts w:ascii="Bitstream Vera Sans" w:hAnsi="Bitstream Vera Sans" w:cs="Tahoma"/>
          <w:lang/>
        </w:rPr>
        <w:t>SEÇÃO XIII</w:t>
      </w:r>
    </w:p>
    <w:p w:rsidR="00000000" w:rsidRDefault="00992FA3">
      <w:pPr>
        <w:jc w:val="center"/>
        <w:rPr>
          <w:rFonts w:ascii="Bitstream Vera Sans" w:hAnsi="Bitstream Vera Sans" w:cs="Tahoma"/>
          <w:b/>
          <w:i/>
          <w:u w:val="single"/>
          <w:lang/>
        </w:rPr>
      </w:pPr>
      <w:r>
        <w:rPr>
          <w:rFonts w:ascii="Bitstream Vera Sans" w:hAnsi="Bitstream Vera Sans" w:cs="Tahoma"/>
          <w:b/>
          <w:i/>
          <w:u w:val="single"/>
          <w:lang/>
        </w:rPr>
        <w:t>DA SECRETARIA MUNICIPAL DE SERVICOS PÚBLICOS</w:t>
      </w:r>
    </w:p>
    <w:p w:rsidR="00000000" w:rsidRDefault="00992FA3">
      <w:pPr>
        <w:ind w:left="1080"/>
        <w:jc w:val="center"/>
        <w:rPr>
          <w:rFonts w:ascii="Bitstream Vera Sans" w:hAnsi="Bitstream Vera Sans" w:cs="Tahoma"/>
          <w:i/>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62</w:t>
      </w:r>
      <w:r>
        <w:rPr>
          <w:rFonts w:ascii="Bitstream Vera Sans" w:hAnsi="Bitstream Vera Sans" w:cs="Tahoma"/>
          <w:b/>
          <w:lang/>
        </w:rPr>
        <w:t xml:space="preserve">) - </w:t>
      </w:r>
      <w:r>
        <w:rPr>
          <w:rFonts w:ascii="Bitstream Vera Sans" w:hAnsi="Bitstream Vera Sans" w:cs="Tahoma"/>
          <w:lang/>
        </w:rPr>
        <w:t>À Secretaria Municipal de Serviços Públicos será compo</w:t>
      </w:r>
      <w:r>
        <w:rPr>
          <w:rFonts w:ascii="Bitstream Vera Sans" w:hAnsi="Bitstream Vera Sans" w:cs="Tahoma"/>
          <w:lang/>
        </w:rPr>
        <w:t>sta das seguintes unidades administrativas: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 - Gabinete do Secretário;</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 – Setor Administrativo de Serviços Urbanos;</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II.1 – Coordenadoria Administrativa;</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II.2 – Coordenadoria de Serviços Públicos;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III – Setor Administrativo de Serviços Rurais;</w:t>
      </w:r>
    </w:p>
    <w:p w:rsidR="00000000" w:rsidRDefault="00992FA3">
      <w:pPr>
        <w:tabs>
          <w:tab w:val="left" w:pos="0"/>
        </w:tabs>
        <w:jc w:val="both"/>
        <w:rPr>
          <w:rFonts w:ascii="Bitstream Vera Sans" w:hAnsi="Bitstream Vera Sans" w:cs="Tahoma"/>
          <w:lang/>
        </w:rPr>
      </w:pPr>
      <w:r>
        <w:rPr>
          <w:rFonts w:ascii="Bitstream Vera Sans" w:hAnsi="Bitstream Vera Sans" w:cs="Tahoma"/>
          <w:lang/>
        </w:rPr>
        <w:tab/>
        <w:t>IV – S</w:t>
      </w:r>
      <w:r>
        <w:rPr>
          <w:rFonts w:ascii="Bitstream Vera Sans" w:hAnsi="Bitstream Vera Sans" w:cs="Tahoma"/>
          <w:lang/>
        </w:rPr>
        <w:t xml:space="preserve">etor Administrativo de Transportes. </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63</w:t>
      </w:r>
      <w:r>
        <w:rPr>
          <w:rFonts w:ascii="Bitstream Vera Sans" w:hAnsi="Bitstream Vera Sans" w:cs="Tahoma"/>
          <w:b/>
          <w:lang/>
        </w:rPr>
        <w:t xml:space="preserve">) – </w:t>
      </w:r>
      <w:r>
        <w:rPr>
          <w:rFonts w:ascii="Bitstream Vera Sans" w:hAnsi="Bitstream Vera Sans" w:cs="Tahoma"/>
          <w:lang/>
        </w:rPr>
        <w:t>À Secretaria Municipal de Serviços Públicos compete:</w:t>
      </w:r>
    </w:p>
    <w:p w:rsidR="00000000" w:rsidRDefault="00992FA3">
      <w:pPr>
        <w:tabs>
          <w:tab w:val="left" w:pos="993"/>
        </w:tabs>
        <w:jc w:val="both"/>
        <w:rPr>
          <w:rFonts w:ascii="Bitstream Vera Sans" w:hAnsi="Bitstream Vera Sans" w:cs="Tahoma"/>
          <w:lang/>
        </w:rPr>
      </w:pPr>
      <w:r>
        <w:rPr>
          <w:rFonts w:ascii="Bitstream Vera Sans" w:hAnsi="Bitstream Vera Sans" w:cs="Tahoma"/>
          <w:lang/>
        </w:rPr>
        <w:tab/>
      </w:r>
    </w:p>
    <w:p w:rsidR="00000000" w:rsidRDefault="00992FA3">
      <w:pPr>
        <w:tabs>
          <w:tab w:val="left" w:pos="993"/>
        </w:tabs>
        <w:jc w:val="both"/>
        <w:rPr>
          <w:rFonts w:ascii="Bitstream Vera Sans" w:hAnsi="Bitstream Vera Sans" w:cs="Tahoma"/>
          <w:lang/>
        </w:rPr>
      </w:pPr>
      <w:r>
        <w:rPr>
          <w:rFonts w:ascii="Bitstream Vera Sans" w:hAnsi="Bitstream Vera Sans" w:cs="Tahoma"/>
          <w:lang/>
        </w:rPr>
        <w:tab/>
        <w:t>I - Gerenciar e fazer cumprir a execução de serviços de saneamento básico, bem como, os serviços terceirizados na área de sua competência;</w:t>
      </w:r>
    </w:p>
    <w:p w:rsidR="00000000" w:rsidRDefault="00992FA3">
      <w:pPr>
        <w:tabs>
          <w:tab w:val="left" w:pos="993"/>
        </w:tabs>
        <w:jc w:val="both"/>
        <w:rPr>
          <w:rFonts w:ascii="Bitstream Vera Sans" w:hAnsi="Bitstream Vera Sans" w:cs="Tahoma"/>
          <w:lang/>
        </w:rPr>
      </w:pPr>
      <w:r>
        <w:rPr>
          <w:rFonts w:ascii="Bitstream Vera Sans" w:hAnsi="Bitstream Vera Sans" w:cs="Tahoma"/>
          <w:lang/>
        </w:rPr>
        <w:tab/>
        <w:t>II – Realiz</w:t>
      </w:r>
      <w:r>
        <w:rPr>
          <w:rFonts w:ascii="Bitstream Vera Sans" w:hAnsi="Bitstream Vera Sans" w:cs="Tahoma"/>
          <w:lang/>
        </w:rPr>
        <w:t>ar a manutenção dos próprios municipais, vias públicas e realização de obras públicas, tendo como atribuições:</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 xml:space="preserve">planejar, coordenar e orientar as ações das unidades administrativas sob </w:t>
      </w:r>
      <w:r>
        <w:rPr>
          <w:rFonts w:ascii="Bitstream Vera Sans" w:hAnsi="Bitstream Vera Sans" w:cs="Tahoma"/>
          <w:lang/>
        </w:rPr>
        <w:lastRenderedPageBreak/>
        <w:t>a responsabilidade desta Secretaria;</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executar, se necessário, outras ati</w:t>
      </w:r>
      <w:r>
        <w:rPr>
          <w:rFonts w:ascii="Bitstream Vera Sans" w:hAnsi="Bitstream Vera Sans" w:cs="Tahoma"/>
          <w:lang/>
        </w:rPr>
        <w:t xml:space="preserve">vidades correlatas que lhe forem atribuídas pelo Prefeito Municipal; </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supervisionar as unidades que lhe são subordinadas;</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coleta de lixo, limpeza de vias, logradouros públicos e cemitérios;</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 xml:space="preserve">planejar e promover a execução de serviços relativos à abertura, </w:t>
      </w:r>
      <w:r>
        <w:rPr>
          <w:rFonts w:ascii="Bitstream Vera Sans" w:hAnsi="Bitstream Vera Sans" w:cs="Tahoma"/>
          <w:lang/>
        </w:rPr>
        <w:t>pavimentação, conservação de estradas, vias públicas e obras de arte;</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enviar com antecedência as especificações dos materiais a serem utilizados nas obras do Município, ao órgão de compras, para providências de aquisição;</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orientar e supervisionar o funcion</w:t>
      </w:r>
      <w:r>
        <w:rPr>
          <w:rFonts w:ascii="Bitstream Vera Sans" w:hAnsi="Bitstream Vera Sans" w:cs="Tahoma"/>
          <w:lang/>
        </w:rPr>
        <w:t>amento da Pedreira Municipal;</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36</w:t>
      </w:r>
    </w:p>
    <w:p w:rsidR="00000000" w:rsidRDefault="00992FA3">
      <w:pPr>
        <w:tabs>
          <w:tab w:val="left" w:pos="0"/>
        </w:tabs>
        <w:autoSpaceDE w:val="0"/>
        <w:jc w:val="both"/>
        <w:rPr>
          <w:rFonts w:ascii="Bitstream Vera Sans" w:hAnsi="Bitstream Vera Sans" w:cs="Tahoma"/>
          <w:bCs/>
          <w:lang/>
        </w:rPr>
      </w:pP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programar e administrar a fábrica municipal de artefatos de cimento;</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promover periodicamente a limpeza dos cursos d`água que atravessam a zona urbana;</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 xml:space="preserve">promover o </w:t>
      </w:r>
      <w:r>
        <w:rPr>
          <w:rFonts w:ascii="Bitstream Vera Sans" w:hAnsi="Bitstream Vera Sans" w:cs="Tahoma"/>
          <w:lang/>
        </w:rPr>
        <w:t>serviço de limpeza pública, coleta e destinação final do lixo domiciliar;</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executar, se necessário, outras atividades correlatas que lhe forem atribuídas pelo Prefeito Municipal; e</w:t>
      </w:r>
    </w:p>
    <w:p w:rsidR="00000000" w:rsidRDefault="00992FA3">
      <w:pPr>
        <w:numPr>
          <w:ilvl w:val="1"/>
          <w:numId w:val="11"/>
        </w:numPr>
        <w:tabs>
          <w:tab w:val="left" w:pos="1440"/>
        </w:tabs>
        <w:jc w:val="both"/>
        <w:rPr>
          <w:rFonts w:ascii="Bitstream Vera Sans" w:hAnsi="Bitstream Vera Sans" w:cs="Tahoma"/>
          <w:lang/>
        </w:rPr>
      </w:pPr>
      <w:r>
        <w:rPr>
          <w:rFonts w:ascii="Bitstream Vera Sans" w:hAnsi="Bitstream Vera Sans" w:cs="Tahoma"/>
          <w:lang/>
        </w:rPr>
        <w:t>supervisionar as unidades que lhe são subordinadas.</w:t>
      </w:r>
    </w:p>
    <w:p w:rsidR="00000000" w:rsidRDefault="00992FA3">
      <w:pPr>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lang/>
        </w:rPr>
        <w:tab/>
        <w:t xml:space="preserve">  </w:t>
      </w:r>
      <w:r>
        <w:rPr>
          <w:rFonts w:ascii="Bitstream Vera Sans" w:hAnsi="Bitstream Vera Sans" w:cs="Tahoma"/>
          <w:b/>
          <w:lang/>
        </w:rPr>
        <w:tab/>
      </w:r>
      <w:r>
        <w:rPr>
          <w:rFonts w:ascii="Bitstream Vera Sans" w:hAnsi="Bitstream Vera Sans" w:cs="Tahoma"/>
          <w:b/>
          <w:lang/>
        </w:rPr>
        <w:tab/>
      </w:r>
    </w:p>
    <w:p w:rsidR="00000000" w:rsidRDefault="00992FA3">
      <w:pPr>
        <w:pStyle w:val="Ttulo3"/>
        <w:widowControl/>
        <w:tabs>
          <w:tab w:val="left" w:pos="1008"/>
          <w:tab w:val="left" w:pos="8532"/>
        </w:tabs>
        <w:ind w:left="1008"/>
        <w:rPr>
          <w:rFonts w:ascii="Bitstream Vera Sans" w:hAnsi="Bitstream Vera Sans" w:cs="Tahoma"/>
          <w:lang/>
        </w:rPr>
      </w:pPr>
      <w:r>
        <w:rPr>
          <w:rFonts w:ascii="Bitstream Vera Sans" w:hAnsi="Bitstream Vera Sans" w:cs="Tahoma"/>
          <w:lang/>
        </w:rPr>
        <w:t>SEÇÃO IV</w:t>
      </w:r>
    </w:p>
    <w:p w:rsidR="00000000" w:rsidRDefault="00992FA3">
      <w:pPr>
        <w:jc w:val="center"/>
        <w:rPr>
          <w:rFonts w:ascii="Bitstream Vera Sans" w:hAnsi="Bitstream Vera Sans" w:cs="Tahoma"/>
          <w:b/>
          <w:i/>
          <w:u w:val="single"/>
          <w:lang/>
        </w:rPr>
      </w:pPr>
      <w:r>
        <w:rPr>
          <w:rFonts w:ascii="Bitstream Vera Sans" w:hAnsi="Bitstream Vera Sans" w:cs="Tahoma"/>
          <w:b/>
          <w:i/>
          <w:u w:val="single"/>
          <w:lang/>
        </w:rPr>
        <w:t>DA SEC</w:t>
      </w:r>
      <w:r>
        <w:rPr>
          <w:rFonts w:ascii="Bitstream Vera Sans" w:hAnsi="Bitstream Vera Sans" w:cs="Tahoma"/>
          <w:b/>
          <w:i/>
          <w:u w:val="single"/>
          <w:lang/>
        </w:rPr>
        <w:t>RETARIA MUNICIPAL DO MEIO AMBIENTE</w:t>
      </w:r>
    </w:p>
    <w:p w:rsidR="00000000" w:rsidRDefault="00992FA3">
      <w:pPr>
        <w:tabs>
          <w:tab w:val="left" w:pos="0"/>
        </w:tabs>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lang/>
        </w:rPr>
        <w:t xml:space="preserve">Art. 64) - </w:t>
      </w:r>
      <w:r>
        <w:rPr>
          <w:rFonts w:ascii="Bitstream Vera Sans" w:hAnsi="Bitstream Vera Sans" w:cs="Tahoma"/>
          <w:lang/>
        </w:rPr>
        <w:t>À Secretaria Municipal do Meio Ambiente é composta das seguintes unidades administrativas:</w:t>
      </w:r>
    </w:p>
    <w:p w:rsidR="00000000" w:rsidRDefault="00992FA3">
      <w:pPr>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ab/>
        <w:t>I - Gabinete do Secretário;</w:t>
      </w:r>
    </w:p>
    <w:p w:rsidR="00000000" w:rsidRDefault="00992FA3">
      <w:pPr>
        <w:ind w:left="720"/>
        <w:jc w:val="both"/>
        <w:rPr>
          <w:rFonts w:ascii="Bitstream Vera Sans" w:hAnsi="Bitstream Vera Sans" w:cs="Tahoma"/>
          <w:lang/>
        </w:rPr>
      </w:pPr>
      <w:r>
        <w:rPr>
          <w:rFonts w:ascii="Bitstream Vera Sans" w:hAnsi="Bitstream Vera Sans" w:cs="Tahoma"/>
          <w:lang/>
        </w:rPr>
        <w:t xml:space="preserve">  </w:t>
      </w:r>
      <w:r>
        <w:rPr>
          <w:rFonts w:ascii="Bitstream Vera Sans" w:hAnsi="Bitstream Vera Sans" w:cs="Tahoma"/>
          <w:lang/>
        </w:rPr>
        <w:t>II – Coordenadoria de Saúde Animal;</w:t>
      </w:r>
    </w:p>
    <w:p w:rsidR="00000000" w:rsidRDefault="00992FA3">
      <w:pPr>
        <w:ind w:left="720"/>
        <w:jc w:val="both"/>
        <w:rPr>
          <w:rFonts w:ascii="Bitstream Vera Sans" w:hAnsi="Bitstream Vera Sans" w:cs="Tahoma"/>
          <w:lang/>
        </w:rPr>
      </w:pPr>
      <w:r>
        <w:rPr>
          <w:rFonts w:ascii="Bitstream Vera Sans" w:hAnsi="Bitstream Vera Sans" w:cs="Tahoma"/>
          <w:lang/>
        </w:rPr>
        <w:t>III – Coordenadoria de Ecologia.</w:t>
      </w:r>
    </w:p>
    <w:p w:rsidR="00000000" w:rsidRDefault="00992FA3">
      <w:pPr>
        <w:ind w:firstLine="720"/>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lang/>
        </w:rPr>
        <w:lastRenderedPageBreak/>
        <w:tab/>
      </w:r>
      <w:r>
        <w:rPr>
          <w:rFonts w:ascii="Bitstream Vera Sans" w:hAnsi="Bitstream Vera Sans" w:cs="Tahoma"/>
          <w:b/>
          <w:u w:val="single"/>
          <w:lang/>
        </w:rPr>
        <w:t xml:space="preserve">Parágrafo </w:t>
      </w:r>
      <w:r>
        <w:rPr>
          <w:rFonts w:ascii="Bitstream Vera Sans" w:hAnsi="Bitstream Vera Sans" w:cs="Tahoma"/>
          <w:b/>
          <w:u w:val="single"/>
          <w:lang/>
        </w:rPr>
        <w:t>Único</w:t>
      </w:r>
      <w:r>
        <w:rPr>
          <w:rFonts w:ascii="Bitstream Vera Sans" w:hAnsi="Bitstream Vera Sans" w:cs="Tahoma"/>
          <w:b/>
          <w:lang/>
        </w:rPr>
        <w:t>.</w:t>
      </w:r>
      <w:r>
        <w:rPr>
          <w:rFonts w:ascii="Bitstream Vera Sans" w:hAnsi="Bitstream Vera Sans" w:cs="Tahoma"/>
          <w:lang/>
        </w:rPr>
        <w:t xml:space="preserve"> São órgãos de caráter jurídico próprio vinculado à Secretaria Municipal de Meio Ambiente e Agricultura:</w:t>
      </w:r>
    </w:p>
    <w:p w:rsidR="00000000" w:rsidRDefault="00992FA3">
      <w:pPr>
        <w:tabs>
          <w:tab w:val="left" w:pos="0"/>
        </w:tabs>
        <w:ind w:firstLine="1418"/>
        <w:jc w:val="both"/>
        <w:rPr>
          <w:rFonts w:ascii="Bitstream Vera Sans" w:hAnsi="Bitstream Vera Sans" w:cs="Tahoma"/>
          <w:lang/>
        </w:rPr>
      </w:pPr>
      <w:r>
        <w:rPr>
          <w:rFonts w:ascii="Bitstream Vera Sans" w:hAnsi="Bitstream Vera Sans" w:cs="Tahoma"/>
          <w:lang/>
        </w:rPr>
        <w:t>a) Conselho Municipal de Defesa do Meio Ambiente;</w:t>
      </w:r>
    </w:p>
    <w:p w:rsidR="00000000" w:rsidRDefault="00992FA3">
      <w:pPr>
        <w:jc w:val="both"/>
        <w:rPr>
          <w:rFonts w:ascii="Bitstream Vera Sans" w:hAnsi="Bitstream Vera Sans" w:cs="Tahoma"/>
          <w:b/>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65</w:t>
      </w:r>
      <w:r>
        <w:rPr>
          <w:rFonts w:ascii="Bitstream Vera Sans" w:hAnsi="Bitstream Vera Sans" w:cs="Tahoma"/>
          <w:b/>
          <w:lang/>
        </w:rPr>
        <w:t xml:space="preserve">) - </w:t>
      </w:r>
      <w:r>
        <w:rPr>
          <w:rFonts w:ascii="Bitstream Vera Sans" w:hAnsi="Bitstream Vera Sans" w:cs="Tahoma"/>
          <w:lang/>
        </w:rPr>
        <w:t>À Secretaria Municipal de Meio Ambiente compete:</w:t>
      </w:r>
    </w:p>
    <w:p w:rsidR="00000000" w:rsidRDefault="00992FA3">
      <w:pPr>
        <w:ind w:firstLine="1418"/>
        <w:jc w:val="both"/>
        <w:rPr>
          <w:rFonts w:ascii="Bitstream Vera Sans" w:hAnsi="Bitstream Vera Sans" w:cs="Tahoma"/>
          <w:lang/>
        </w:rPr>
      </w:pPr>
      <w:r>
        <w:rPr>
          <w:rFonts w:ascii="Bitstream Vera Sans" w:hAnsi="Bitstream Vera Sans" w:cs="Tahoma"/>
          <w:lang/>
        </w:rPr>
        <w:t>a) assistir e assessorar o Prefeit</w:t>
      </w:r>
      <w:r>
        <w:rPr>
          <w:rFonts w:ascii="Bitstream Vera Sans" w:hAnsi="Bitstream Vera Sans" w:cs="Tahoma"/>
          <w:lang/>
        </w:rPr>
        <w:t>o Municipal no planejamento e no desenvolvimento, cuidando para que a produtividade, a tecnologia e o desenvolvimento econômico sejam necessariamente compatíveis e interdependentes com o meio ambiente ecologicamente equilibrado, na formulação de políticas,</w:t>
      </w:r>
      <w:r>
        <w:rPr>
          <w:rFonts w:ascii="Bitstream Vera Sans" w:hAnsi="Bitstream Vera Sans" w:cs="Tahoma"/>
          <w:lang/>
        </w:rPr>
        <w:t xml:space="preserve"> programas, planos, projetos, diretrizes e metas que orientarão a ação geral de governo quanto aos aspectos de habitação, serviços urbanos, obras, viação e meio ambiente;</w:t>
      </w:r>
    </w:p>
    <w:p w:rsidR="00000000" w:rsidRDefault="00992FA3">
      <w:pPr>
        <w:ind w:firstLine="1418"/>
        <w:jc w:val="both"/>
        <w:rPr>
          <w:rFonts w:ascii="Bitstream Vera Sans" w:hAnsi="Bitstream Vera Sans" w:cs="Tahoma"/>
          <w:lang/>
        </w:rPr>
      </w:pPr>
      <w:r>
        <w:rPr>
          <w:rFonts w:ascii="Bitstream Vera Sans" w:hAnsi="Bitstream Vera Sans" w:cs="Tahoma"/>
          <w:lang/>
        </w:rPr>
        <w:t>b) coordenar o processo de elaboração, aprovação, avaliação e atualização da Política</w:t>
      </w:r>
      <w:r>
        <w:rPr>
          <w:rFonts w:ascii="Bitstream Vera Sans" w:hAnsi="Bitstream Vera Sans" w:cs="Tahoma"/>
          <w:lang/>
        </w:rPr>
        <w:t xml:space="preserve"> Municipal do Meio Ambiente e de Agricultura;</w:t>
      </w:r>
    </w:p>
    <w:p w:rsidR="00000000" w:rsidRDefault="00992FA3">
      <w:pPr>
        <w:ind w:firstLine="1418"/>
        <w:jc w:val="both"/>
        <w:rPr>
          <w:rFonts w:ascii="Bitstream Vera Sans" w:hAnsi="Bitstream Vera Sans" w:cs="Tahoma"/>
          <w:lang/>
        </w:rPr>
      </w:pPr>
      <w:r>
        <w:rPr>
          <w:rFonts w:ascii="Bitstream Vera Sans" w:hAnsi="Bitstream Vera Sans" w:cs="Tahoma"/>
          <w:lang/>
        </w:rPr>
        <w:t>c) estabelecer diretrizes para o planejamento ambiental em conjunto com a sociedade civil;</w:t>
      </w:r>
    </w:p>
    <w:p w:rsidR="00000000" w:rsidRDefault="00992FA3">
      <w:pPr>
        <w:ind w:firstLine="1418"/>
        <w:jc w:val="both"/>
        <w:rPr>
          <w:rFonts w:ascii="Bitstream Vera Sans" w:hAnsi="Bitstream Vera Sans" w:cs="Tahoma"/>
          <w:lang/>
        </w:rPr>
      </w:pPr>
      <w:r>
        <w:rPr>
          <w:rFonts w:ascii="Bitstream Vera Sans" w:hAnsi="Bitstream Vera Sans" w:cs="Tahoma"/>
          <w:lang/>
        </w:rPr>
        <w:t>d) elaborar, coordenar, executar e fiscalizar planos, programas, projetos e atividades de proteção ambiental visando co</w:t>
      </w:r>
      <w:r>
        <w:rPr>
          <w:rFonts w:ascii="Bitstream Vera Sans" w:hAnsi="Bitstream Vera Sans" w:cs="Tahoma"/>
          <w:lang/>
        </w:rPr>
        <w:t>ntribuir para a melhoria da qualidade de vida da população mediante a proteção, preservação, conservação e recuperação dos recursos naturais, considerando o meio ambiente como bem de uso comum do povo e essencial a sadia qualidade de vida.</w:t>
      </w:r>
    </w:p>
    <w:p w:rsidR="00000000" w:rsidRDefault="00992FA3">
      <w:pPr>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66</w:t>
      </w:r>
      <w:r>
        <w:rPr>
          <w:rFonts w:ascii="Bitstream Vera Sans" w:hAnsi="Bitstream Vera Sans" w:cs="Tahoma"/>
          <w:b/>
          <w:lang/>
        </w:rPr>
        <w:t xml:space="preserve">) - </w:t>
      </w:r>
      <w:r>
        <w:rPr>
          <w:rFonts w:ascii="Bitstream Vera Sans" w:hAnsi="Bitstream Vera Sans" w:cs="Tahoma"/>
          <w:lang/>
        </w:rPr>
        <w:t>A Co</w:t>
      </w:r>
      <w:r>
        <w:rPr>
          <w:rFonts w:ascii="Bitstream Vera Sans" w:hAnsi="Bitstream Vera Sans" w:cs="Tahoma"/>
          <w:lang/>
        </w:rPr>
        <w:t>ordenadoria de Ecologia é a unidade incumbida de orientar, executar e controlar o meio ambiente conforme as legislações aplicáveis, tendo como atribuições:</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37</w:t>
      </w:r>
    </w:p>
    <w:p w:rsidR="00000000" w:rsidRDefault="00992FA3">
      <w:pPr>
        <w:autoSpaceDE w:val="0"/>
        <w:jc w:val="both"/>
        <w:rPr>
          <w:rFonts w:ascii="Bitstream Vera Sans" w:hAnsi="Bitstream Vera Sans" w:cs="Tahoma"/>
          <w:bCs/>
          <w:lang/>
        </w:rPr>
      </w:pP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propor normas, critérios e padrões m</w:t>
      </w:r>
      <w:r>
        <w:rPr>
          <w:rFonts w:ascii="Bitstream Vera Sans" w:hAnsi="Bitstream Vera Sans" w:cs="Tahoma"/>
          <w:lang/>
        </w:rPr>
        <w:t>unicipais relativos ao controle, monitoramento, proteção, preservação, melhoria e recuperação da qualidade do meio ambiente;</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outorgar licença ambiental, cadastrar e fiscalizar a implantação e a operação de empreendimentos, potencial ou efetivamente degrada</w:t>
      </w:r>
      <w:r>
        <w:rPr>
          <w:rFonts w:ascii="Bitstream Vera Sans" w:hAnsi="Bitstream Vera Sans" w:cs="Tahoma"/>
          <w:lang/>
        </w:rPr>
        <w:t>dores do meio ambiente;</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lastRenderedPageBreak/>
        <w:t>elaborar planos de ocupação e utilização de áreas das micro bacias hidrográficas, bem como de uso e ocupação de solo urbano inclusive por sugestão de outros órgãos e entidades municipais;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 xml:space="preserve">autorizar a exploração de recursos hídricos </w:t>
      </w:r>
      <w:r>
        <w:rPr>
          <w:rFonts w:ascii="Bitstream Vera Sans" w:hAnsi="Bitstream Vera Sans" w:cs="Tahoma"/>
          <w:lang/>
        </w:rPr>
        <w:t>e minerais, efetivando seu cadastramento, conforme convênio com os órgãos competentes;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participar da promoção de medidas adequadas à preservação do patrimônio arquitetônico, urbanístico, paisagístico, histórico, cultural e arqueológico;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 xml:space="preserve">fixar critérios de </w:t>
      </w:r>
      <w:r>
        <w:rPr>
          <w:rFonts w:ascii="Bitstream Vera Sans" w:hAnsi="Bitstream Vera Sans" w:cs="Tahoma"/>
          <w:lang/>
        </w:rPr>
        <w:t>monitoramento e auto-monitoramento, condições de lançamento e padrões de emissão para resíduos e efluentes de qualquer natureza, bem como exercer a fiscalização de seu cumprimento;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promover medidas adequadas à preservação de árvores isoladas imunes ao cort</w:t>
      </w:r>
      <w:r>
        <w:rPr>
          <w:rFonts w:ascii="Bitstream Vera Sans" w:hAnsi="Bitstream Vera Sans" w:cs="Tahoma"/>
          <w:lang/>
        </w:rPr>
        <w:t>e e dos maciços vegetais significativos, identificando-os e cadastrando-os bem como exercer a fiscalização correspondente;</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planejar, coordenar, executar e fiscalizar o Plano Diretor de Arborização Urbana e o manejo e integração do Sistema de Áreas Verdes d</w:t>
      </w:r>
      <w:r>
        <w:rPr>
          <w:rFonts w:ascii="Bitstream Vera Sans" w:hAnsi="Bitstream Vera Sans" w:cs="Tahoma"/>
          <w:lang/>
        </w:rPr>
        <w:t>o Município, e da fauna associada;</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promover a conscientização pública para a proteção do meio ambiente, criando instrumentos adequados para a educação ambiental como processo permanente, integrado e multidisciplinar;</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incentivar a criação e o desenvolviment</w:t>
      </w:r>
      <w:r>
        <w:rPr>
          <w:rFonts w:ascii="Bitstream Vera Sans" w:hAnsi="Bitstream Vera Sans" w:cs="Tahoma"/>
          <w:lang/>
        </w:rPr>
        <w:t>o, absorção e difusão de tecnologias compatíveis com a melhoria da qualidade ambiental;</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exigir a recuperação do ambiente degradado;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propor a criação de unidades de conservação;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implantar o Sistema de Informação para Proteção Ambiental - SIAPA, garantindo o</w:t>
      </w:r>
      <w:r>
        <w:rPr>
          <w:rFonts w:ascii="Bitstream Vera Sans" w:hAnsi="Bitstream Vera Sans" w:cs="Tahoma"/>
          <w:lang/>
        </w:rPr>
        <w:t xml:space="preserve"> acesso às informações e dados relativos às questões ambientais e coordenar o sistema de informações Geoambientais do Município e o Cadastro Técnico Municipal;</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promover a captação de recursos financeiros através do Fundo Pró - Meio Ambiente, administrando,</w:t>
      </w:r>
      <w:r>
        <w:rPr>
          <w:rFonts w:ascii="Bitstream Vera Sans" w:hAnsi="Bitstream Vera Sans" w:cs="Tahoma"/>
          <w:lang/>
        </w:rPr>
        <w:t xml:space="preserve"> fiscalizando e assessorando tecnicamente a aplicação de seus recursos;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incentivar, promover e realizar estudos técnico-científicos sobre o meio ambiente e difundir seus resultados;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lastRenderedPageBreak/>
        <w:t>exercer a vigilância e o poder de polícia ambiental, nos limites da compet</w:t>
      </w:r>
      <w:r>
        <w:rPr>
          <w:rFonts w:ascii="Bitstream Vera Sans" w:hAnsi="Bitstream Vera Sans" w:cs="Tahoma"/>
          <w:lang/>
        </w:rPr>
        <w:t>ência municipal;</w:t>
      </w:r>
    </w:p>
    <w:p w:rsidR="00000000" w:rsidRDefault="00992FA3">
      <w:pPr>
        <w:autoSpaceDE w:val="0"/>
        <w:jc w:val="right"/>
        <w:rPr>
          <w:rFonts w:ascii="Bitstream Vera Sans" w:hAnsi="Bitstream Vera Sans" w:cs="Tahoma"/>
          <w:bCs/>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2340"/>
        </w:tabs>
        <w:autoSpaceDE w:val="0"/>
        <w:jc w:val="both"/>
        <w:rPr>
          <w:rFonts w:ascii="Bitstream Vera Sans" w:hAnsi="Bitstream Vera Sans" w:cs="Tahoma"/>
          <w:bCs/>
          <w:lang/>
        </w:rPr>
      </w:pPr>
    </w:p>
    <w:p w:rsidR="00000000" w:rsidRDefault="00992FA3">
      <w:pPr>
        <w:tabs>
          <w:tab w:val="left" w:pos="234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38</w:t>
      </w:r>
    </w:p>
    <w:p w:rsidR="00000000" w:rsidRDefault="00992FA3">
      <w:pPr>
        <w:tabs>
          <w:tab w:val="left" w:pos="2340"/>
        </w:tabs>
        <w:autoSpaceDE w:val="0"/>
        <w:jc w:val="both"/>
        <w:rPr>
          <w:rFonts w:ascii="Bitstream Vera Sans" w:hAnsi="Bitstream Vera Sans" w:cs="Tahoma"/>
          <w:bCs/>
          <w:lang/>
        </w:rPr>
      </w:pP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 xml:space="preserve">manifestar-se, obrigatoriamente, nos projetos e programas relativos ao desenvolvimento econômico, social, ambiental e urbanístico específico de cada um dos órgãos municipais </w:t>
      </w:r>
      <w:r>
        <w:rPr>
          <w:rFonts w:ascii="Bitstream Vera Sans" w:hAnsi="Bitstream Vera Sans" w:cs="Tahoma"/>
          <w:lang/>
        </w:rPr>
        <w:t>antes da apreciação do Prefeito;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acionar o Conselho Municipal do Meio Ambiente e implementar suas funções consultiva e de assessoramento;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submeter à apreciação do Conselho Municipal do Meio Ambiente as propostas de políticas, normatizações, procedimentos e</w:t>
      </w:r>
      <w:r>
        <w:rPr>
          <w:rFonts w:ascii="Bitstream Vera Sans" w:hAnsi="Bitstream Vera Sans" w:cs="Tahoma"/>
          <w:lang/>
        </w:rPr>
        <w:t xml:space="preserve"> diretrizes definitivas para o gerenciamento ambiental do Município;</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submeter à apreciação do Conselho Municipal do Meio Ambiente os pareceres técnicos e jurídicos emitidos pelo Departamento do Meio Ambiente, referentes ao licenciamento ambiental de ativid</w:t>
      </w:r>
      <w:r>
        <w:rPr>
          <w:rFonts w:ascii="Bitstream Vera Sans" w:hAnsi="Bitstream Vera Sans" w:cs="Tahoma"/>
          <w:lang/>
        </w:rPr>
        <w:t>ades potencialmente degradadoras do meio ambiente, bem como as proposições de aplicação de penalidades;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estudar e sistematizar dados do meio ambiente sobre economia urbana e regional, elaborando e subsidiando pareceres, projetos e programas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manter intercâm</w:t>
      </w:r>
      <w:r>
        <w:rPr>
          <w:rFonts w:ascii="Bitstream Vera Sans" w:hAnsi="Bitstream Vera Sans" w:cs="Tahoma"/>
          <w:lang/>
        </w:rPr>
        <w:t>bio com entidades nacionais e internacionais para o desenvolvimento de planos, programas e projetos ambientais;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autorizar, sem prejuízo de outras licenças cabíveis, o cadastramento e a exploração de recursos hídricos e minerais;</w:t>
      </w:r>
    </w:p>
    <w:p w:rsidR="00000000" w:rsidRDefault="00992FA3">
      <w:pPr>
        <w:numPr>
          <w:ilvl w:val="2"/>
          <w:numId w:val="12"/>
        </w:numPr>
        <w:tabs>
          <w:tab w:val="left" w:pos="1080"/>
        </w:tabs>
        <w:ind w:left="1080"/>
        <w:jc w:val="both"/>
        <w:rPr>
          <w:rFonts w:ascii="Bitstream Vera Sans" w:hAnsi="Bitstream Vera Sans" w:cs="Tahoma"/>
          <w:lang/>
        </w:rPr>
      </w:pPr>
      <w:r>
        <w:rPr>
          <w:rFonts w:ascii="Bitstream Vera Sans" w:hAnsi="Bitstream Vera Sans" w:cs="Tahoma"/>
          <w:lang/>
        </w:rPr>
        <w:t>executar, se necessário, ou</w:t>
      </w:r>
      <w:r>
        <w:rPr>
          <w:rFonts w:ascii="Bitstream Vera Sans" w:hAnsi="Bitstream Vera Sans" w:cs="Tahoma"/>
          <w:lang/>
        </w:rPr>
        <w:t>tras atividades correlatas que lhe forem atribuídas pelo Secretário Municipal.</w:t>
      </w:r>
    </w:p>
    <w:p w:rsidR="00000000" w:rsidRDefault="00992FA3">
      <w:pPr>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67</w:t>
      </w:r>
      <w:r>
        <w:rPr>
          <w:rFonts w:ascii="Bitstream Vera Sans" w:hAnsi="Bitstream Vera Sans" w:cs="Tahoma"/>
          <w:b/>
          <w:lang/>
        </w:rPr>
        <w:t xml:space="preserve">) - </w:t>
      </w:r>
      <w:r>
        <w:rPr>
          <w:rFonts w:ascii="Bitstream Vera Sans" w:hAnsi="Bitstream Vera Sans" w:cs="Tahoma"/>
          <w:lang/>
        </w:rPr>
        <w:t>A Coordenadoria de Saúde Animal é a unidade encarregada de estimular a produção agropecuária no município, dando prioridade à pequena propriedade rural através de pl</w:t>
      </w:r>
      <w:r>
        <w:rPr>
          <w:rFonts w:ascii="Bitstream Vera Sans" w:hAnsi="Bitstream Vera Sans" w:cs="Tahoma"/>
          <w:lang/>
        </w:rPr>
        <w:t xml:space="preserve">anos de apoio ao pequeno produtor, que lhe garantam, especialmente, </w:t>
      </w:r>
      <w:r>
        <w:rPr>
          <w:rFonts w:ascii="Bitstream Vera Sans" w:hAnsi="Bitstream Vera Sans" w:cs="Tahoma"/>
          <w:lang/>
        </w:rPr>
        <w:lastRenderedPageBreak/>
        <w:t>assistência técnica e jurídica, escoamento da produção, através da abertura e conservação de estradas municipais, tendo como atribuições: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prestar serviços a pequenos e médios produtores, c</w:t>
      </w:r>
      <w:r>
        <w:rPr>
          <w:rFonts w:ascii="Bitstream Vera Sans" w:hAnsi="Bitstream Vera Sans" w:cs="Tahoma"/>
          <w:lang/>
        </w:rPr>
        <w:t>om máquinas e equipamentos, nos termos da legislação aplicável a espécie, no que se refere a curvas de nível, açudes, barragens, drenagens, conservação e abertura de estradas internas, após prévia avaliação de suas necessidades e do valor do empreendimento</w:t>
      </w:r>
      <w:r>
        <w:rPr>
          <w:rFonts w:ascii="Bitstream Vera Sans" w:hAnsi="Bitstream Vera Sans" w:cs="Tahoma"/>
          <w:lang/>
        </w:rPr>
        <w:t>;</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administrar, fiscalizar e estabelecer diretrizes e normas relativas ao funcionamento de feiras livres, mercados, centros de abastecimento e congêneres;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desenvolver a fiscalização do uso de produtos agrotóxicos, dos resíduos industriais e agro-industriais</w:t>
      </w:r>
      <w:r>
        <w:rPr>
          <w:rFonts w:ascii="Bitstream Vera Sans" w:hAnsi="Bitstream Vera Sans" w:cs="Tahoma"/>
          <w:lang/>
        </w:rPr>
        <w:t>, lançados nos rios e córregos localizados no território do Município e do uso do solo rural no interesse e no combate a erosão e na defesa da sua conservação;</w:t>
      </w:r>
    </w:p>
    <w:p w:rsidR="00000000" w:rsidRDefault="00992FA3">
      <w:pPr>
        <w:autoSpaceDE w:val="0"/>
        <w:jc w:val="right"/>
        <w:rPr>
          <w:rFonts w:ascii="Bitstream Vera Sans" w:hAnsi="Bitstream Vera Sans" w:cs="Tahoma"/>
          <w:bCs/>
          <w:lang/>
        </w:rPr>
      </w:pP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39</w:t>
      </w:r>
    </w:p>
    <w:p w:rsidR="00000000" w:rsidRDefault="00992FA3">
      <w:pPr>
        <w:tabs>
          <w:tab w:val="left" w:pos="0"/>
        </w:tabs>
        <w:autoSpaceDE w:val="0"/>
        <w:jc w:val="both"/>
        <w:rPr>
          <w:rFonts w:ascii="Bitstream Vera Sans" w:hAnsi="Bitstream Vera Sans" w:cs="Tahoma"/>
          <w:bCs/>
          <w:lang/>
        </w:rPr>
      </w:pP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organizar programas de abasteci</w:t>
      </w:r>
      <w:r>
        <w:rPr>
          <w:rFonts w:ascii="Bitstream Vera Sans" w:hAnsi="Bitstream Vera Sans" w:cs="Tahoma"/>
          <w:lang/>
        </w:rPr>
        <w:t>mento alimentar, dando prioridade aos produtos provenientes das pequenas propriedades rurais;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 xml:space="preserve">viabilizar a prestação de assistência técnica na extensão rural à agropecuária e ao abastecimento do Município, de acordo com as peculiaridades e interesse sócio </w:t>
      </w:r>
      <w:r>
        <w:rPr>
          <w:rFonts w:ascii="Bitstream Vera Sans" w:hAnsi="Bitstream Vera Sans" w:cs="Tahoma"/>
          <w:lang/>
        </w:rPr>
        <w:t>econômico;</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prestar orientação e serviços visando a preservação dos recursos naturais renováveis;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realizar levantamentos, estatísticas e outras atividades necessárias ao desenvolvimento da agropecuária;</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divulgar informações sócio - econômicas e de abastecim</w:t>
      </w:r>
      <w:r>
        <w:rPr>
          <w:rFonts w:ascii="Bitstream Vera Sans" w:hAnsi="Bitstream Vera Sans" w:cs="Tahoma"/>
          <w:lang/>
        </w:rPr>
        <w:t>ento;</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realizar atividades de interesse comum previstas no seu programa geral de trabalho;</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manter assistência técnica do pequeno produtor em cooperação com o Estado;</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lastRenderedPageBreak/>
        <w:t>superintender a execução dos serviços de conservação de estradas e caminhos rurais, bem com</w:t>
      </w:r>
      <w:r>
        <w:rPr>
          <w:rFonts w:ascii="Bitstream Vera Sans" w:hAnsi="Bitstream Vera Sans" w:cs="Tahoma"/>
          <w:lang/>
        </w:rPr>
        <w:t>o inspecionar periodicamente as estradas e pontes;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assistir e assessorar o Secretário Municipal na elaboração de políticas ligadas à área rural, especialmente nas atividades agro-pastoris;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elaborar plano agro-ecológico, buscando a sustentação econômica das</w:t>
      </w:r>
      <w:r>
        <w:rPr>
          <w:rFonts w:ascii="Bitstream Vera Sans" w:hAnsi="Bitstream Vera Sans" w:cs="Tahoma"/>
          <w:lang/>
        </w:rPr>
        <w:t xml:space="preserve"> pequenas e médias propriedades rurais;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elaborar e implantar plano de organização e agregação de pequenos e médios produtores, que possibilite a diversificação e verticalização do sistema produtivo;</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elaborar e implantar plano de saneamento rural e microbac</w:t>
      </w:r>
      <w:r>
        <w:rPr>
          <w:rFonts w:ascii="Bitstream Vera Sans" w:hAnsi="Bitstream Vera Sans" w:cs="Tahoma"/>
          <w:lang/>
        </w:rPr>
        <w:t>ias;</w:t>
      </w:r>
    </w:p>
    <w:p w:rsidR="00000000" w:rsidRDefault="00992FA3">
      <w:pPr>
        <w:numPr>
          <w:ilvl w:val="0"/>
          <w:numId w:val="13"/>
        </w:numPr>
        <w:tabs>
          <w:tab w:val="left" w:pos="1800"/>
        </w:tabs>
        <w:jc w:val="both"/>
        <w:rPr>
          <w:rFonts w:ascii="Bitstream Vera Sans" w:hAnsi="Bitstream Vera Sans" w:cs="Tahoma"/>
          <w:lang/>
        </w:rPr>
      </w:pPr>
      <w:r>
        <w:rPr>
          <w:rFonts w:ascii="Bitstream Vera Sans" w:hAnsi="Bitstream Vera Sans" w:cs="Tahoma"/>
          <w:lang/>
        </w:rPr>
        <w:t>promover o desenvolvimento agrícola do município, fortalecendo a agricultura e pecuária, promovendo sua inserção no mercado de produtos.</w:t>
      </w:r>
    </w:p>
    <w:p w:rsidR="00000000" w:rsidRDefault="00992FA3">
      <w:pPr>
        <w:tabs>
          <w:tab w:val="left" w:pos="0"/>
        </w:tabs>
        <w:jc w:val="both"/>
        <w:rPr>
          <w:rFonts w:ascii="Bitstream Vera Sans" w:hAnsi="Bitstream Vera Sans" w:cs="Tahoma"/>
          <w:b/>
          <w:lang/>
        </w:rPr>
      </w:pPr>
    </w:p>
    <w:p w:rsidR="00000000" w:rsidRDefault="00992FA3">
      <w:pPr>
        <w:tabs>
          <w:tab w:val="left" w:pos="0"/>
        </w:tabs>
        <w:jc w:val="both"/>
        <w:rPr>
          <w:rFonts w:ascii="Bitstream Vera Sans" w:hAnsi="Bitstream Vera Sans" w:cs="Tahoma"/>
          <w:b/>
          <w:lang/>
        </w:rPr>
      </w:pPr>
    </w:p>
    <w:p w:rsidR="00000000" w:rsidRDefault="00992FA3">
      <w:pPr>
        <w:tabs>
          <w:tab w:val="left" w:pos="0"/>
        </w:tabs>
        <w:jc w:val="center"/>
        <w:rPr>
          <w:rFonts w:ascii="Bitstream Vera Sans" w:hAnsi="Bitstream Vera Sans" w:cs="Tahoma"/>
          <w:b/>
          <w:lang/>
        </w:rPr>
      </w:pPr>
      <w:r>
        <w:rPr>
          <w:rFonts w:ascii="Bitstream Vera Sans" w:hAnsi="Bitstream Vera Sans" w:cs="Tahoma"/>
          <w:b/>
          <w:lang/>
        </w:rPr>
        <w:t>CAPÍTULO VI</w:t>
      </w:r>
    </w:p>
    <w:p w:rsidR="00000000" w:rsidRDefault="00992FA3">
      <w:pPr>
        <w:tabs>
          <w:tab w:val="left" w:pos="0"/>
        </w:tabs>
        <w:jc w:val="center"/>
        <w:rPr>
          <w:rFonts w:ascii="Bitstream Vera Sans" w:hAnsi="Bitstream Vera Sans" w:cs="Tahoma"/>
          <w:b/>
          <w:i/>
          <w:lang/>
        </w:rPr>
      </w:pPr>
      <w:r>
        <w:rPr>
          <w:rFonts w:ascii="Bitstream Vera Sans" w:hAnsi="Bitstream Vera Sans" w:cs="Tahoma"/>
          <w:b/>
          <w:i/>
          <w:lang/>
        </w:rPr>
        <w:t>DO SISTEMA DE CONTROLE INTERNO</w:t>
      </w:r>
    </w:p>
    <w:p w:rsidR="00000000" w:rsidRDefault="00992FA3">
      <w:pPr>
        <w:tabs>
          <w:tab w:val="left" w:pos="0"/>
        </w:tabs>
        <w:ind w:firstLine="1440"/>
        <w:jc w:val="both"/>
        <w:rPr>
          <w:rFonts w:ascii="Bitstream Vera Sans" w:hAnsi="Bitstream Vera Sans" w:cs="Tahoma"/>
          <w:i/>
          <w:lang/>
        </w:rPr>
      </w:pPr>
    </w:p>
    <w:p w:rsidR="00000000" w:rsidRDefault="00992FA3">
      <w:pPr>
        <w:tabs>
          <w:tab w:val="left" w:pos="0"/>
        </w:tabs>
        <w:ind w:firstLine="1440"/>
        <w:jc w:val="both"/>
        <w:rPr>
          <w:rFonts w:ascii="Bitstream Vera Sans" w:hAnsi="Bitstream Vera Sans" w:cs="Tahoma"/>
          <w:i/>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68</w:t>
      </w:r>
      <w:r>
        <w:rPr>
          <w:rFonts w:ascii="Bitstream Vera Sans" w:hAnsi="Bitstream Vera Sans" w:cs="Tahoma"/>
          <w:b/>
          <w:lang/>
        </w:rPr>
        <w:t xml:space="preserve">) - </w:t>
      </w:r>
      <w:r>
        <w:rPr>
          <w:rFonts w:ascii="Bitstream Vera Sans" w:hAnsi="Bitstream Vera Sans" w:cs="Tahoma"/>
          <w:lang/>
        </w:rPr>
        <w:t>O Sistema de Controle Interno do Poder Executivo compree</w:t>
      </w:r>
      <w:r>
        <w:rPr>
          <w:rFonts w:ascii="Bitstream Vera Sans" w:hAnsi="Bitstream Vera Sans" w:cs="Tahoma"/>
          <w:lang/>
        </w:rPr>
        <w:t>nde as atividades de auditoria, fiscalização e avaliação técnica e normativa das Secretarias Municipais, Diretorias, Setores Administrativos, Coordenadorias dos demais Órgãos subordinados ao Prefeito Municipal.</w:t>
      </w:r>
    </w:p>
    <w:p w:rsidR="00000000" w:rsidRDefault="00992FA3">
      <w:pPr>
        <w:tabs>
          <w:tab w:val="left" w:pos="0"/>
        </w:tabs>
        <w:jc w:val="both"/>
        <w:rPr>
          <w:rFonts w:ascii="Bitstream Vera Sans" w:hAnsi="Bitstream Vera Sans" w:cs="Tahoma"/>
          <w:lang/>
        </w:rPr>
      </w:pP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69</w:t>
      </w:r>
      <w:r>
        <w:rPr>
          <w:rFonts w:ascii="Bitstream Vera Sans" w:hAnsi="Bitstream Vera Sans" w:cs="Tahoma"/>
          <w:b/>
          <w:lang/>
        </w:rPr>
        <w:t xml:space="preserve">) - </w:t>
      </w:r>
      <w:r>
        <w:rPr>
          <w:rFonts w:ascii="Bitstream Vera Sans" w:hAnsi="Bitstream Vera Sans" w:cs="Tahoma"/>
          <w:lang/>
        </w:rPr>
        <w:t>Fica o Controle Interno da Prefei</w:t>
      </w:r>
      <w:r>
        <w:rPr>
          <w:rFonts w:ascii="Bitstream Vera Sans" w:hAnsi="Bitstream Vera Sans" w:cs="Tahoma"/>
          <w:lang/>
        </w:rPr>
        <w:t>tura Municipal à cargo da Controladoria Interna, ligada à Secretaria Municipal de Governo e Segurança Pública.</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tabs>
          <w:tab w:val="left" w:pos="0"/>
        </w:tabs>
        <w:autoSpaceDE w:val="0"/>
        <w:jc w:val="both"/>
        <w:rPr>
          <w:rFonts w:ascii="Bitstream Vera Sans" w:hAnsi="Bitstream Vera Sans" w:cs="Tahoma"/>
          <w:bCs/>
          <w:lang/>
        </w:rPr>
      </w:pPr>
    </w:p>
    <w:p w:rsidR="00000000" w:rsidRDefault="00992FA3">
      <w:pPr>
        <w:tabs>
          <w:tab w:val="left" w:pos="0"/>
        </w:tabs>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40</w:t>
      </w:r>
    </w:p>
    <w:p w:rsidR="00000000" w:rsidRDefault="00992FA3">
      <w:pPr>
        <w:tabs>
          <w:tab w:val="left" w:pos="0"/>
        </w:tabs>
        <w:jc w:val="both"/>
        <w:rPr>
          <w:rFonts w:ascii="Bitstream Vera Sans" w:hAnsi="Bitstream Vera Sans" w:cs="Tahoma"/>
          <w:b/>
          <w:lang/>
        </w:rPr>
      </w:pPr>
      <w:r>
        <w:rPr>
          <w:rFonts w:ascii="Bitstream Vera Sans" w:hAnsi="Bitstream Vera Sans" w:cs="Tahoma"/>
          <w:b/>
          <w:lang/>
        </w:rPr>
        <w:t xml:space="preserve">  </w:t>
      </w:r>
      <w:r>
        <w:rPr>
          <w:rFonts w:ascii="Bitstream Vera Sans" w:hAnsi="Bitstream Vera Sans" w:cs="Tahoma"/>
          <w:b/>
          <w:lang/>
        </w:rPr>
        <w:tab/>
      </w:r>
      <w:r>
        <w:rPr>
          <w:rFonts w:ascii="Bitstream Vera Sans" w:hAnsi="Bitstream Vera Sans" w:cs="Tahoma"/>
          <w:b/>
          <w:lang/>
        </w:rPr>
        <w:tab/>
      </w:r>
    </w:p>
    <w:p w:rsidR="00000000" w:rsidRDefault="00992FA3">
      <w:pPr>
        <w:tabs>
          <w:tab w:val="left" w:pos="0"/>
        </w:tabs>
        <w:jc w:val="both"/>
        <w:rPr>
          <w:rFonts w:ascii="Bitstream Vera Sans" w:hAnsi="Bitstream Vera Sans" w:cs="Tahoma"/>
          <w:lang/>
        </w:rPr>
      </w:pPr>
      <w:r>
        <w:rPr>
          <w:rFonts w:ascii="Bitstream Vera Sans" w:hAnsi="Bitstream Vera Sans" w:cs="Tahoma"/>
          <w:b/>
          <w:u w:val="single"/>
          <w:lang/>
        </w:rPr>
        <w:t>Art. 70</w:t>
      </w:r>
      <w:r>
        <w:rPr>
          <w:rFonts w:ascii="Bitstream Vera Sans" w:hAnsi="Bitstream Vera Sans" w:cs="Tahoma"/>
          <w:b/>
          <w:lang/>
        </w:rPr>
        <w:t xml:space="preserve">) – </w:t>
      </w:r>
      <w:r>
        <w:rPr>
          <w:rFonts w:ascii="Bitstream Vera Sans" w:hAnsi="Bitstream Vera Sans" w:cs="Tahoma"/>
          <w:lang/>
        </w:rPr>
        <w:t xml:space="preserve">O Controle Interno está ligado à Secretaria Municipal de Governo </w:t>
      </w:r>
      <w:r>
        <w:rPr>
          <w:rFonts w:ascii="Bitstream Vera Sans" w:hAnsi="Bitstream Vera Sans" w:cs="Tahoma"/>
          <w:lang/>
        </w:rPr>
        <w:t xml:space="preserve">e </w:t>
      </w:r>
      <w:r>
        <w:rPr>
          <w:rFonts w:ascii="Bitstream Vera Sans" w:hAnsi="Bitstream Vera Sans" w:cs="Tahoma"/>
          <w:lang/>
        </w:rPr>
        <w:lastRenderedPageBreak/>
        <w:t>Segurança Pública, e deverá fiscalizar o bom andamento dos trabalhos administrativos da Prefeitura Municipal, acompanhando o fluxograma de atos praticados por todas as Secretarias Municipais, tendo como base em sua fiscalização o cumprimento de normas co</w:t>
      </w:r>
      <w:r>
        <w:rPr>
          <w:rFonts w:ascii="Bitstream Vera Sans" w:hAnsi="Bitstream Vera Sans" w:cs="Tahoma"/>
          <w:lang/>
        </w:rPr>
        <w:t>ntidas em Instruções Normativas do Tribunal de Contas do Estado.</w:t>
      </w:r>
    </w:p>
    <w:p w:rsidR="00000000" w:rsidRDefault="00992FA3">
      <w:pPr>
        <w:tabs>
          <w:tab w:val="left" w:pos="0"/>
        </w:tabs>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71</w:t>
      </w:r>
      <w:r>
        <w:rPr>
          <w:rFonts w:ascii="Bitstream Vera Sans" w:hAnsi="Bitstream Vera Sans" w:cs="Tahoma"/>
          <w:b/>
          <w:lang/>
        </w:rPr>
        <w:t>) -</w:t>
      </w:r>
      <w:r>
        <w:rPr>
          <w:rFonts w:ascii="Bitstream Vera Sans" w:hAnsi="Bitstream Vera Sans" w:cs="Tahoma"/>
          <w:lang/>
        </w:rPr>
        <w:t xml:space="preserve"> Ao Controle Interno do Município compete:</w:t>
      </w:r>
    </w:p>
    <w:p w:rsidR="00000000" w:rsidRDefault="00992FA3">
      <w:pPr>
        <w:jc w:val="both"/>
        <w:rPr>
          <w:rFonts w:ascii="Bitstream Vera Sans" w:hAnsi="Bitstream Vera Sans" w:cs="Tahoma"/>
          <w:lang/>
        </w:rPr>
      </w:pPr>
      <w:r>
        <w:rPr>
          <w:rFonts w:ascii="Bitstream Vera Sans" w:hAnsi="Bitstream Vera Sans" w:cs="Tahoma"/>
          <w:lang/>
        </w:rPr>
        <w:tab/>
        <w:t>I - coordenar e supervisionar as atividades de controle interno do Poder Executivo Municipal;</w:t>
      </w:r>
    </w:p>
    <w:p w:rsidR="00000000" w:rsidRDefault="00992FA3">
      <w:pPr>
        <w:jc w:val="both"/>
        <w:rPr>
          <w:rFonts w:ascii="Bitstream Vera Sans" w:hAnsi="Bitstream Vera Sans" w:cs="Tahoma"/>
          <w:lang/>
        </w:rPr>
      </w:pPr>
      <w:r>
        <w:rPr>
          <w:rFonts w:ascii="Bitstream Vera Sans" w:hAnsi="Bitstream Vera Sans" w:cs="Tahoma"/>
          <w:lang/>
        </w:rPr>
        <w:tab/>
        <w:t>II - promover a realização e coordenar in</w:t>
      </w:r>
      <w:r>
        <w:rPr>
          <w:rFonts w:ascii="Bitstream Vera Sans" w:hAnsi="Bitstream Vera Sans" w:cs="Tahoma"/>
          <w:lang/>
        </w:rPr>
        <w:t>speções, verificações e pericias nos Órgãos e entidades integrantes do sistema de controle interno do Poder Executivo Municipal;</w:t>
      </w:r>
    </w:p>
    <w:p w:rsidR="00000000" w:rsidRDefault="00992FA3">
      <w:pPr>
        <w:jc w:val="both"/>
        <w:rPr>
          <w:rFonts w:ascii="Bitstream Vera Sans" w:hAnsi="Bitstream Vera Sans" w:cs="Tahoma"/>
          <w:lang/>
        </w:rPr>
      </w:pPr>
      <w:r>
        <w:rPr>
          <w:rFonts w:ascii="Bitstream Vera Sans" w:hAnsi="Bitstream Vera Sans" w:cs="Tahoma"/>
          <w:lang/>
        </w:rPr>
        <w:tab/>
        <w:t>III - promover o monitoramento dos convênios celebrados pelo município e auditar as respectivas prestações de contas;</w:t>
      </w:r>
    </w:p>
    <w:p w:rsidR="00000000" w:rsidRDefault="00992FA3">
      <w:pPr>
        <w:jc w:val="both"/>
        <w:rPr>
          <w:rFonts w:ascii="Bitstream Vera Sans" w:hAnsi="Bitstream Vera Sans" w:cs="Tahoma"/>
          <w:lang/>
        </w:rPr>
      </w:pPr>
      <w:r>
        <w:rPr>
          <w:rFonts w:ascii="Bitstream Vera Sans" w:hAnsi="Bitstream Vera Sans" w:cs="Tahoma"/>
          <w:lang/>
        </w:rPr>
        <w:tab/>
        <w:t>IV - pr</w:t>
      </w:r>
      <w:r>
        <w:rPr>
          <w:rFonts w:ascii="Bitstream Vera Sans" w:hAnsi="Bitstream Vera Sans" w:cs="Tahoma"/>
          <w:lang/>
        </w:rPr>
        <w:t>omover auditoria das demonstrações contábeis, orçamentárias e financeiras de Órgãos e entidades da administração direta bem como das suas prestações de contas;</w:t>
      </w:r>
    </w:p>
    <w:p w:rsidR="00000000" w:rsidRDefault="00992FA3">
      <w:pPr>
        <w:jc w:val="both"/>
        <w:rPr>
          <w:rFonts w:ascii="Bitstream Vera Sans" w:hAnsi="Bitstream Vera Sans" w:cs="Tahoma"/>
          <w:lang/>
        </w:rPr>
      </w:pPr>
      <w:r>
        <w:rPr>
          <w:rFonts w:ascii="Bitstream Vera Sans" w:hAnsi="Bitstream Vera Sans" w:cs="Tahoma"/>
          <w:lang/>
        </w:rPr>
        <w:tab/>
        <w:t>V - promover o acompanhamento gerencial de custos e resultados da atuação da Administração dire</w:t>
      </w:r>
      <w:r>
        <w:rPr>
          <w:rFonts w:ascii="Bitstream Vera Sans" w:hAnsi="Bitstream Vera Sans" w:cs="Tahoma"/>
          <w:lang/>
        </w:rPr>
        <w:t>ta do Município;</w:t>
      </w:r>
    </w:p>
    <w:p w:rsidR="00000000" w:rsidRDefault="00992FA3">
      <w:pPr>
        <w:jc w:val="both"/>
        <w:rPr>
          <w:rFonts w:ascii="Bitstream Vera Sans" w:hAnsi="Bitstream Vera Sans" w:cs="Tahoma"/>
          <w:lang/>
        </w:rPr>
      </w:pPr>
      <w:r>
        <w:rPr>
          <w:rFonts w:ascii="Bitstream Vera Sans" w:hAnsi="Bitstream Vera Sans" w:cs="Tahoma"/>
          <w:lang/>
        </w:rPr>
        <w:tab/>
        <w:t>VI - elaborar normas, rotinas e procedimentos para a Administração Municipal, visando o aprimoramento de seu controle interno;</w:t>
      </w:r>
    </w:p>
    <w:p w:rsidR="00000000" w:rsidRDefault="00992FA3">
      <w:pPr>
        <w:jc w:val="both"/>
        <w:rPr>
          <w:rFonts w:ascii="Bitstream Vera Sans" w:hAnsi="Bitstream Vera Sans" w:cs="Tahoma"/>
          <w:lang/>
        </w:rPr>
      </w:pPr>
      <w:r>
        <w:rPr>
          <w:rFonts w:ascii="Bitstream Vera Sans" w:hAnsi="Bitstream Vera Sans" w:cs="Tahoma"/>
          <w:lang/>
        </w:rPr>
        <w:tab/>
        <w:t>VII - promover a orientação preventiva, capacitação e assistência técnica aos gestores e servidores municipais</w:t>
      </w:r>
      <w:r>
        <w:rPr>
          <w:rFonts w:ascii="Bitstream Vera Sans" w:hAnsi="Bitstream Vera Sans" w:cs="Tahoma"/>
          <w:lang/>
        </w:rPr>
        <w:t>, objetivando o melhor cumprimento da legislação e das normas em vigor e a observância aos princípios do controle interno;</w:t>
      </w:r>
    </w:p>
    <w:p w:rsidR="00000000" w:rsidRDefault="00992FA3">
      <w:pPr>
        <w:jc w:val="both"/>
        <w:rPr>
          <w:rFonts w:ascii="Bitstream Vera Sans" w:hAnsi="Bitstream Vera Sans" w:cs="Tahoma"/>
          <w:lang/>
        </w:rPr>
      </w:pPr>
      <w:r>
        <w:rPr>
          <w:rFonts w:ascii="Bitstream Vera Sans" w:hAnsi="Bitstream Vera Sans" w:cs="Tahoma"/>
          <w:lang/>
        </w:rPr>
        <w:tab/>
        <w:t>VIII - analisar as operações de crédito, avais e garantias, bem como dos direitos e haveres do Município;</w:t>
      </w:r>
    </w:p>
    <w:p w:rsidR="00000000" w:rsidRDefault="00992FA3">
      <w:pPr>
        <w:jc w:val="both"/>
        <w:rPr>
          <w:rFonts w:ascii="Bitstream Vera Sans" w:hAnsi="Bitstream Vera Sans" w:cs="Tahoma"/>
          <w:lang/>
        </w:rPr>
      </w:pPr>
      <w:r>
        <w:rPr>
          <w:rFonts w:ascii="Bitstream Vera Sans" w:hAnsi="Bitstream Vera Sans" w:cs="Tahoma"/>
          <w:lang/>
        </w:rPr>
        <w:t>I</w:t>
      </w:r>
      <w:r>
        <w:rPr>
          <w:rFonts w:ascii="Bitstream Vera Sans" w:hAnsi="Bitstream Vera Sans" w:cs="Tahoma"/>
          <w:lang/>
        </w:rPr>
        <w:tab/>
        <w:t>X- acompanhar recursos d</w:t>
      </w:r>
      <w:r>
        <w:rPr>
          <w:rFonts w:ascii="Bitstream Vera Sans" w:hAnsi="Bitstream Vera Sans" w:cs="Tahoma"/>
          <w:lang/>
        </w:rPr>
        <w:t>e outras esferas de governo para o Município;</w:t>
      </w:r>
    </w:p>
    <w:p w:rsidR="00000000" w:rsidRDefault="00992FA3">
      <w:pPr>
        <w:jc w:val="both"/>
        <w:rPr>
          <w:rFonts w:ascii="Bitstream Vera Sans" w:hAnsi="Bitstream Vera Sans" w:cs="Tahoma"/>
          <w:lang/>
        </w:rPr>
      </w:pPr>
      <w:r>
        <w:rPr>
          <w:rFonts w:ascii="Bitstream Vera Sans" w:hAnsi="Bitstream Vera Sans" w:cs="Tahoma"/>
          <w:lang/>
        </w:rPr>
        <w:tab/>
        <w:t>X - acompanhar a execução físico-financeira de planos e programas, assim como avaliar seus resultados;</w:t>
      </w:r>
    </w:p>
    <w:p w:rsidR="00000000" w:rsidRDefault="00992FA3">
      <w:pPr>
        <w:jc w:val="both"/>
        <w:rPr>
          <w:rFonts w:ascii="Bitstream Vera Sans" w:hAnsi="Bitstream Vera Sans" w:cs="Tahoma"/>
          <w:lang/>
        </w:rPr>
      </w:pPr>
      <w:r>
        <w:rPr>
          <w:rFonts w:ascii="Bitstream Vera Sans" w:hAnsi="Bitstream Vera Sans" w:cs="Tahoma"/>
          <w:lang/>
        </w:rPr>
        <w:tab/>
        <w:t>XI - atender o Tribunal de Contas no exercício de sua missão institucional;</w:t>
      </w:r>
    </w:p>
    <w:p w:rsidR="00000000" w:rsidRDefault="00992FA3">
      <w:pPr>
        <w:jc w:val="both"/>
        <w:rPr>
          <w:rFonts w:ascii="Bitstream Vera Sans" w:hAnsi="Bitstream Vera Sans" w:cs="Tahoma"/>
          <w:lang/>
        </w:rPr>
      </w:pPr>
      <w:r>
        <w:rPr>
          <w:rFonts w:ascii="Bitstream Vera Sans" w:hAnsi="Bitstream Vera Sans" w:cs="Tahoma"/>
          <w:lang/>
        </w:rPr>
        <w:tab/>
        <w:t>XII - comprovar a legalidade</w:t>
      </w:r>
      <w:r>
        <w:rPr>
          <w:rFonts w:ascii="Bitstream Vera Sans" w:hAnsi="Bitstream Vera Sans" w:cs="Tahoma"/>
          <w:lang/>
        </w:rPr>
        <w:t xml:space="preserve"> da gestão orçamentária, financeira e patrimonial;</w:t>
      </w:r>
    </w:p>
    <w:p w:rsidR="00000000" w:rsidRDefault="00992FA3">
      <w:pPr>
        <w:jc w:val="both"/>
        <w:rPr>
          <w:rFonts w:ascii="Bitstream Vera Sans" w:hAnsi="Bitstream Vera Sans" w:cs="Tahoma"/>
          <w:lang/>
        </w:rPr>
      </w:pPr>
      <w:r>
        <w:rPr>
          <w:rFonts w:ascii="Bitstream Vera Sans" w:hAnsi="Bitstream Vera Sans" w:cs="Tahoma"/>
          <w:lang/>
        </w:rPr>
        <w:tab/>
        <w:t>XIII - comprovar a legalidade dos repasses a entidades do terceiro setor, avaliando a eficácia e a eficiência dos resultados alcançados;</w:t>
      </w:r>
    </w:p>
    <w:p w:rsidR="00000000" w:rsidRDefault="00992FA3">
      <w:pPr>
        <w:jc w:val="both"/>
        <w:rPr>
          <w:rFonts w:ascii="Bitstream Vera Sans" w:hAnsi="Bitstream Vera Sans" w:cs="Tahoma"/>
          <w:lang/>
        </w:rPr>
      </w:pPr>
      <w:r>
        <w:rPr>
          <w:rFonts w:ascii="Bitstream Vera Sans" w:hAnsi="Bitstream Vera Sans" w:cs="Tahoma"/>
          <w:lang/>
        </w:rPr>
        <w:lastRenderedPageBreak/>
        <w:tab/>
        <w:t>XIV - em conjunto com autoridades da Administração Financeira do M</w:t>
      </w:r>
      <w:r>
        <w:rPr>
          <w:rFonts w:ascii="Bitstream Vera Sans" w:hAnsi="Bitstream Vera Sans" w:cs="Tahoma"/>
          <w:lang/>
        </w:rPr>
        <w:t>unicípio, assinar Relatório de Gestão Fiscal;</w:t>
      </w:r>
    </w:p>
    <w:p w:rsidR="00000000" w:rsidRDefault="00992FA3">
      <w:pPr>
        <w:jc w:val="both"/>
        <w:rPr>
          <w:rFonts w:ascii="Bitstream Vera Sans" w:hAnsi="Bitstream Vera Sans" w:cs="Tahoma"/>
          <w:lang/>
        </w:rPr>
      </w:pPr>
      <w:r>
        <w:rPr>
          <w:rFonts w:ascii="Bitstream Vera Sans" w:hAnsi="Bitstream Vera Sans" w:cs="Tahoma"/>
          <w:lang/>
        </w:rPr>
        <w:tab/>
        <w:t>XV - atestar a regularidade da tomada de contas dos ordenadores de despesas, recebedores, tesoureiros, pagadores ou assemelhados.</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1º</w:t>
      </w:r>
      <w:r>
        <w:rPr>
          <w:rFonts w:ascii="Bitstream Vera Sans" w:hAnsi="Bitstream Vera Sans" w:cs="Tahoma"/>
          <w:b/>
          <w:lang/>
        </w:rPr>
        <w:t>.</w:t>
      </w:r>
      <w:r>
        <w:rPr>
          <w:rFonts w:ascii="Bitstream Vera Sans" w:hAnsi="Bitstream Vera Sans" w:cs="Tahoma"/>
          <w:lang/>
        </w:rPr>
        <w:t xml:space="preserve"> Ao ocupante do cargo de Controlador Interno são asseguradas as seguinte</w:t>
      </w:r>
      <w:r>
        <w:rPr>
          <w:rFonts w:ascii="Bitstream Vera Sans" w:hAnsi="Bitstream Vera Sans" w:cs="Tahoma"/>
          <w:lang/>
        </w:rPr>
        <w:t>s garantias:</w:t>
      </w:r>
    </w:p>
    <w:p w:rsidR="00000000" w:rsidRDefault="00992FA3">
      <w:pPr>
        <w:jc w:val="both"/>
        <w:rPr>
          <w:rFonts w:ascii="Bitstream Vera Sans" w:hAnsi="Bitstream Vera Sans" w:cs="Tahoma"/>
          <w:lang/>
        </w:rPr>
      </w:pPr>
      <w:r>
        <w:rPr>
          <w:rFonts w:ascii="Bitstream Vera Sans" w:hAnsi="Bitstream Vera Sans" w:cs="Tahoma"/>
          <w:lang/>
        </w:rPr>
        <w:tab/>
        <w:t xml:space="preserve">I - independência profissional para o desempenho das atividades; </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41</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lang/>
        </w:rPr>
        <w:tab/>
        <w:t>II - acesso a documentos e bancos de dados indispensáveis ao exercício das funções de controle interno.</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2º</w:t>
      </w:r>
      <w:r>
        <w:rPr>
          <w:rFonts w:ascii="Bitstream Vera Sans" w:hAnsi="Bitstream Vera Sans" w:cs="Tahoma"/>
          <w:b/>
          <w:lang/>
        </w:rPr>
        <w:t>.</w:t>
      </w:r>
      <w:r>
        <w:rPr>
          <w:rFonts w:ascii="Bitstream Vera Sans" w:hAnsi="Bitstream Vera Sans" w:cs="Tahoma"/>
          <w:lang/>
        </w:rPr>
        <w:t xml:space="preserve">  O agente público que, por ação ou omissão, causar embaraço, constrangimento ou obstáculo a atuação dos servidores do Controle Interno, no desempenho de suas funções institucionais, ficará sujeito a responsabilidade administrativa, civil e penal.</w:t>
      </w:r>
    </w:p>
    <w:p w:rsidR="00000000" w:rsidRDefault="00992FA3">
      <w:pPr>
        <w:ind w:firstLine="1418"/>
        <w:jc w:val="both"/>
        <w:rPr>
          <w:rFonts w:ascii="Bitstream Vera Sans" w:hAnsi="Bitstream Vera Sans" w:cs="Tahoma"/>
          <w:lang/>
        </w:rPr>
      </w:pPr>
    </w:p>
    <w:p w:rsidR="00000000" w:rsidRDefault="00992FA3">
      <w:pPr>
        <w:pStyle w:val="Recuodecorpodetexto21"/>
        <w:jc w:val="center"/>
        <w:rPr>
          <w:rFonts w:ascii="Bitstream Vera Sans" w:hAnsi="Bitstream Vera Sans" w:cs="Tahoma"/>
          <w:b/>
          <w:lang/>
        </w:rPr>
      </w:pPr>
      <w:r>
        <w:rPr>
          <w:rFonts w:ascii="Bitstream Vera Sans" w:hAnsi="Bitstream Vera Sans" w:cs="Tahoma"/>
          <w:b/>
          <w:lang/>
        </w:rPr>
        <w:t xml:space="preserve">TÍTULO </w:t>
      </w:r>
      <w:r>
        <w:rPr>
          <w:rFonts w:ascii="Bitstream Vera Sans" w:hAnsi="Bitstream Vera Sans" w:cs="Tahoma"/>
          <w:b/>
          <w:lang/>
        </w:rPr>
        <w:t>II</w:t>
      </w:r>
    </w:p>
    <w:p w:rsidR="00000000" w:rsidRDefault="00992FA3">
      <w:pPr>
        <w:pStyle w:val="Recuodecorpodetexto21"/>
        <w:jc w:val="center"/>
        <w:rPr>
          <w:rFonts w:ascii="Bitstream Vera Sans" w:hAnsi="Bitstream Vera Sans" w:cs="Tahoma"/>
          <w:b/>
          <w:i/>
          <w:lang/>
        </w:rPr>
      </w:pPr>
      <w:r>
        <w:rPr>
          <w:rFonts w:ascii="Bitstream Vera Sans" w:hAnsi="Bitstream Vera Sans" w:cs="Tahoma"/>
          <w:b/>
          <w:i/>
          <w:lang/>
        </w:rPr>
        <w:t>DO QUADRO DE CARGOS COMISSIONADOS E DE CONFIANÇA(FUNÇÃO GRATIFICADA)</w:t>
      </w:r>
    </w:p>
    <w:p w:rsidR="00000000" w:rsidRDefault="00992FA3">
      <w:pPr>
        <w:pStyle w:val="Recuodecorpodetexto21"/>
        <w:jc w:val="center"/>
        <w:rPr>
          <w:rFonts w:ascii="Bitstream Vera Sans" w:hAnsi="Bitstream Vera Sans" w:cs="Tahoma"/>
          <w:b/>
          <w:lang/>
        </w:rPr>
      </w:pPr>
    </w:p>
    <w:p w:rsidR="00000000" w:rsidRDefault="00992FA3">
      <w:pPr>
        <w:pStyle w:val="Recuodecorpodetexto21"/>
        <w:jc w:val="center"/>
        <w:rPr>
          <w:rFonts w:ascii="Bitstream Vera Sans" w:hAnsi="Bitstream Vera Sans" w:cs="Tahoma"/>
          <w:b/>
          <w:lang/>
        </w:rPr>
      </w:pPr>
      <w:r>
        <w:rPr>
          <w:rFonts w:ascii="Bitstream Vera Sans" w:hAnsi="Bitstream Vera Sans" w:cs="Tahoma"/>
          <w:b/>
          <w:lang/>
        </w:rPr>
        <w:t>CAPÍTULO I</w:t>
      </w:r>
    </w:p>
    <w:p w:rsidR="00000000" w:rsidRDefault="00992FA3">
      <w:pPr>
        <w:pStyle w:val="Recuodecorpodetexto21"/>
        <w:jc w:val="center"/>
        <w:rPr>
          <w:rFonts w:ascii="Bitstream Vera Sans" w:hAnsi="Bitstream Vera Sans" w:cs="Tahoma"/>
          <w:b/>
          <w:i/>
          <w:lang/>
        </w:rPr>
      </w:pPr>
      <w:r>
        <w:rPr>
          <w:rFonts w:ascii="Bitstream Vera Sans" w:hAnsi="Bitstream Vera Sans" w:cs="Tahoma"/>
          <w:b/>
          <w:i/>
          <w:lang/>
        </w:rPr>
        <w:t>DA ESTRUTURA DO QUADRO DE CARGOS COMISSIONADOS E DE CONFIANÇA (FUNÇÃO GRATIFICADA)</w:t>
      </w:r>
    </w:p>
    <w:p w:rsidR="00000000" w:rsidRDefault="00992FA3">
      <w:pPr>
        <w:rPr>
          <w:rFonts w:ascii="Bitstream Vera Sans" w:hAnsi="Bitstream Vera Sans" w:cs="Tahoma"/>
          <w:b/>
          <w:i/>
          <w:u w:val="single"/>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72</w:t>
      </w:r>
      <w:r>
        <w:rPr>
          <w:rFonts w:ascii="Bitstream Vera Sans" w:hAnsi="Bitstream Vera Sans" w:cs="Tahoma"/>
          <w:b/>
          <w:lang/>
        </w:rPr>
        <w:t>)</w:t>
      </w:r>
      <w:r>
        <w:rPr>
          <w:rFonts w:ascii="Bitstream Vera Sans" w:hAnsi="Bitstream Vera Sans" w:cs="Tahoma"/>
          <w:lang/>
        </w:rPr>
        <w:t xml:space="preserve"> - O quadro de cargos públicos comissionados e de função gratificada, bem como, </w:t>
      </w:r>
      <w:r>
        <w:rPr>
          <w:rFonts w:ascii="Bitstream Vera Sans" w:hAnsi="Bitstream Vera Sans" w:cs="Tahoma"/>
          <w:lang/>
        </w:rPr>
        <w:t>suas respectivas referências, natureza e forma de provimento, constam dos seguintes anexos:</w:t>
      </w:r>
    </w:p>
    <w:p w:rsidR="00000000" w:rsidRDefault="00992FA3">
      <w:pPr>
        <w:jc w:val="both"/>
        <w:rPr>
          <w:rFonts w:ascii="Bitstream Vera Sans" w:hAnsi="Bitstream Vera Sans" w:cs="Tahoma"/>
          <w:lang/>
        </w:rPr>
      </w:pPr>
    </w:p>
    <w:p w:rsidR="00000000" w:rsidRDefault="00992FA3">
      <w:pPr>
        <w:pStyle w:val="ListParagraph"/>
        <w:spacing w:after="0" w:line="240" w:lineRule="auto"/>
        <w:ind w:left="1701"/>
        <w:jc w:val="both"/>
        <w:rPr>
          <w:rFonts w:ascii="Bitstream Vera Sans" w:hAnsi="Bitstream Vera Sans" w:cs="Tahoma"/>
          <w:sz w:val="24"/>
          <w:szCs w:val="24"/>
          <w:lang/>
        </w:rPr>
      </w:pPr>
      <w:r>
        <w:rPr>
          <w:rFonts w:ascii="Bitstream Vera Sans" w:hAnsi="Bitstream Vera Sans" w:cs="Tahoma"/>
          <w:sz w:val="24"/>
          <w:szCs w:val="24"/>
          <w:lang/>
        </w:rPr>
        <w:t xml:space="preserve">Anexo I - Quadro de Cargos de Secretários Municipais e Equivalentes </w:t>
      </w:r>
      <w:r>
        <w:rPr>
          <w:rFonts w:ascii="Bitstream Vera Sans" w:hAnsi="Bitstream Vera Sans" w:cs="Tahoma"/>
          <w:sz w:val="24"/>
          <w:szCs w:val="24"/>
          <w:lang/>
        </w:rPr>
        <w:lastRenderedPageBreak/>
        <w:t xml:space="preserve">(Agentes Políticos); </w:t>
      </w:r>
    </w:p>
    <w:p w:rsidR="00000000" w:rsidRDefault="00992FA3">
      <w:pPr>
        <w:pStyle w:val="ListParagraph"/>
        <w:spacing w:after="0" w:line="240" w:lineRule="auto"/>
        <w:ind w:left="1701"/>
        <w:jc w:val="both"/>
        <w:rPr>
          <w:rFonts w:ascii="Bitstream Vera Sans" w:hAnsi="Bitstream Vera Sans" w:cs="Tahoma"/>
          <w:sz w:val="24"/>
          <w:szCs w:val="24"/>
          <w:lang/>
        </w:rPr>
      </w:pPr>
      <w:r>
        <w:rPr>
          <w:rFonts w:ascii="Bitstream Vera Sans" w:hAnsi="Bitstream Vera Sans" w:cs="Tahoma"/>
          <w:sz w:val="24"/>
          <w:szCs w:val="24"/>
          <w:lang/>
        </w:rPr>
        <w:t>Anexo II - Quadro geral de Cargos Comissionados e de Função Gratificada d</w:t>
      </w:r>
      <w:r>
        <w:rPr>
          <w:rFonts w:ascii="Bitstream Vera Sans" w:hAnsi="Bitstream Vera Sans" w:cs="Tahoma"/>
          <w:sz w:val="24"/>
          <w:szCs w:val="24"/>
          <w:lang/>
        </w:rPr>
        <w:t xml:space="preserve">a Prefeitura Municipal de Cordeirópolis; </w:t>
      </w:r>
    </w:p>
    <w:p w:rsidR="00000000" w:rsidRDefault="00992FA3">
      <w:pPr>
        <w:ind w:left="1701"/>
        <w:jc w:val="both"/>
        <w:rPr>
          <w:rFonts w:ascii="Bitstream Vera Sans" w:hAnsi="Bitstream Vera Sans" w:cs="Tahoma"/>
          <w:lang/>
        </w:rPr>
      </w:pPr>
      <w:r>
        <w:rPr>
          <w:rFonts w:ascii="Bitstream Vera Sans" w:hAnsi="Bitstream Vera Sans" w:cs="Tahoma"/>
          <w:lang/>
        </w:rPr>
        <w:t>Anexo III - Tabelas de referências de cargos de provimento em comissão e de função gratificada da Prefeitura Municipal de Cordeirópolis;</w:t>
      </w:r>
    </w:p>
    <w:p w:rsidR="00000000" w:rsidRDefault="00992FA3">
      <w:pPr>
        <w:ind w:firstLine="1701"/>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73</w:t>
      </w:r>
      <w:r>
        <w:rPr>
          <w:rFonts w:ascii="Bitstream Vera Sans" w:hAnsi="Bitstream Vera Sans" w:cs="Tahoma"/>
          <w:b/>
          <w:lang/>
        </w:rPr>
        <w:t>)</w:t>
      </w:r>
      <w:r>
        <w:rPr>
          <w:rFonts w:ascii="Bitstream Vera Sans" w:hAnsi="Bitstream Vera Sans" w:cs="Tahoma"/>
          <w:lang/>
        </w:rPr>
        <w:t xml:space="preserve"> - Para efeitos desta Lei, os Secretários Municipais e os titulares </w:t>
      </w:r>
      <w:r>
        <w:rPr>
          <w:rFonts w:ascii="Bitstream Vera Sans" w:hAnsi="Bitstream Vera Sans" w:cs="Tahoma"/>
          <w:lang/>
        </w:rPr>
        <w:t>de igual nível hierárquico são considerados Agentes Políticos Municipais, nomeados pelo Prefeito e por ele exonerados quando assim julgar conveniente.</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74</w:t>
      </w:r>
      <w:r>
        <w:rPr>
          <w:rFonts w:ascii="Bitstream Vera Sans" w:hAnsi="Bitstream Vera Sans" w:cs="Tahoma"/>
          <w:b/>
          <w:lang/>
        </w:rPr>
        <w:t>)</w:t>
      </w:r>
      <w:r>
        <w:rPr>
          <w:rFonts w:ascii="Bitstream Vera Sans" w:hAnsi="Bitstream Vera Sans" w:cs="Tahoma"/>
          <w:lang/>
        </w:rPr>
        <w:t xml:space="preserve"> - Os subsídios dos Secretários Municipais serão fixados por lei específica.</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75</w:t>
      </w:r>
      <w:r>
        <w:rPr>
          <w:rFonts w:ascii="Bitstream Vera Sans" w:hAnsi="Bitstream Vera Sans" w:cs="Tahoma"/>
          <w:b/>
          <w:lang/>
        </w:rPr>
        <w:t>)</w:t>
      </w:r>
      <w:r>
        <w:rPr>
          <w:rFonts w:ascii="Bitstream Vera Sans" w:hAnsi="Bitstream Vera Sans" w:cs="Tahoma"/>
          <w:lang/>
        </w:rPr>
        <w:t xml:space="preserve"> - Ficam c</w:t>
      </w:r>
      <w:r>
        <w:rPr>
          <w:rFonts w:ascii="Bitstream Vera Sans" w:hAnsi="Bitstream Vera Sans" w:cs="Tahoma"/>
          <w:lang/>
        </w:rPr>
        <w:t>riados os cargos de provimento em comissão, ordenados por órgão, código e níveis de vencimentos, constantes dos Anexos II e III desta Lei.</w:t>
      </w:r>
    </w:p>
    <w:p w:rsidR="00000000" w:rsidRDefault="00992FA3">
      <w:pPr>
        <w:ind w:firstLine="1418"/>
        <w:jc w:val="both"/>
        <w:rPr>
          <w:rFonts w:ascii="Bitstream Vera Sans" w:hAnsi="Bitstream Vera Sans" w:cs="Tahoma"/>
          <w:b/>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76</w:t>
      </w:r>
      <w:r>
        <w:rPr>
          <w:rFonts w:ascii="Bitstream Vera Sans" w:hAnsi="Bitstream Vera Sans" w:cs="Tahoma"/>
          <w:b/>
          <w:lang/>
        </w:rPr>
        <w:t>)</w:t>
      </w:r>
      <w:r>
        <w:rPr>
          <w:rFonts w:ascii="Bitstream Vera Sans" w:hAnsi="Bitstream Vera Sans" w:cs="Tahoma"/>
          <w:lang/>
        </w:rPr>
        <w:t xml:space="preserve"> - As contratações para as funções gratificadas deverão ser realizadas em escolha de ocupantes de cargos púb</w:t>
      </w:r>
      <w:r>
        <w:rPr>
          <w:rFonts w:ascii="Bitstream Vera Sans" w:hAnsi="Bitstream Vera Sans" w:cs="Tahoma"/>
          <w:lang/>
        </w:rPr>
        <w:t>licos efetivos, sendo de livre nomeação e exoneração.</w:t>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1º</w:t>
      </w:r>
      <w:r>
        <w:rPr>
          <w:rFonts w:ascii="Bitstream Vera Sans" w:hAnsi="Bitstream Vera Sans" w:cs="Tahoma"/>
          <w:b/>
          <w:lang/>
        </w:rPr>
        <w:t xml:space="preserve">. </w:t>
      </w:r>
      <w:r>
        <w:rPr>
          <w:rFonts w:ascii="Bitstream Vera Sans" w:hAnsi="Bitstream Vera Sans" w:cs="Tahoma"/>
          <w:lang/>
        </w:rPr>
        <w:t xml:space="preserve">A gratificação a que se refere o </w:t>
      </w:r>
      <w:r>
        <w:rPr>
          <w:rFonts w:ascii="Bitstream Vera Sans" w:hAnsi="Bitstream Vera Sans" w:cs="Tahoma"/>
          <w:i/>
          <w:lang/>
        </w:rPr>
        <w:t>caput</w:t>
      </w:r>
      <w:r>
        <w:rPr>
          <w:rFonts w:ascii="Bitstream Vera Sans" w:hAnsi="Bitstream Vera Sans" w:cs="Tahoma"/>
          <w:lang/>
        </w:rPr>
        <w:t xml:space="preserve"> deste artigo não será incorporada ao vencimento do servidor, que somente a perceberá enquanto estiver no exercício da função gratificada.</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fls. 42</w:t>
      </w:r>
    </w:p>
    <w:p w:rsidR="00000000" w:rsidRDefault="00992FA3">
      <w:pPr>
        <w:autoSpaceDE w:val="0"/>
        <w:jc w:val="both"/>
        <w:rPr>
          <w:rFonts w:ascii="Bitstream Vera Sans" w:hAnsi="Bitstream Vera Sans" w:cs="Tahoma"/>
          <w:bCs/>
          <w:lang/>
        </w:rPr>
      </w:pP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2º</w:t>
      </w:r>
      <w:r>
        <w:rPr>
          <w:rFonts w:ascii="Bitstream Vera Sans" w:hAnsi="Bitstream Vera Sans" w:cs="Tahoma"/>
          <w:b/>
          <w:lang/>
        </w:rPr>
        <w:t>.</w:t>
      </w:r>
      <w:r>
        <w:rPr>
          <w:rFonts w:ascii="Bitstream Vera Sans" w:hAnsi="Bitstream Vera Sans" w:cs="Tahoma"/>
          <w:lang/>
        </w:rPr>
        <w:t xml:space="preserve"> As funções gratificadas, incluindo sua forma de remuneração, da Secretaria Municipal da Educação, existentes até a entrada em vigor da presente lei e que cujos ocupantes foram nomeados antes do período e</w:t>
      </w:r>
      <w:r>
        <w:rPr>
          <w:rFonts w:ascii="Bitstream Vera Sans" w:hAnsi="Bitstream Vera Sans" w:cs="Tahoma"/>
          <w:lang/>
        </w:rPr>
        <w:t xml:space="preserve">leitoral, permanecerão nas respectivas funções gratificadas até o final de seu mandato, sendo que, após, obedecerão com o contido no </w:t>
      </w:r>
      <w:r>
        <w:rPr>
          <w:rFonts w:ascii="Bitstream Vera Sans" w:hAnsi="Bitstream Vera Sans" w:cs="Tahoma"/>
          <w:i/>
          <w:lang/>
        </w:rPr>
        <w:t>caput</w:t>
      </w:r>
      <w:r>
        <w:rPr>
          <w:rFonts w:ascii="Bitstream Vera Sans" w:hAnsi="Bitstream Vera Sans" w:cs="Tahoma"/>
          <w:lang/>
        </w:rPr>
        <w:t xml:space="preserve"> do presente artigo.</w:t>
      </w:r>
    </w:p>
    <w:p w:rsidR="00000000" w:rsidRDefault="00992FA3">
      <w:pPr>
        <w:jc w:val="both"/>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 3º</w:t>
      </w:r>
      <w:r>
        <w:rPr>
          <w:rFonts w:ascii="Bitstream Vera Sans" w:hAnsi="Bitstream Vera Sans" w:cs="Tahoma"/>
          <w:b/>
          <w:lang/>
        </w:rPr>
        <w:t>.</w:t>
      </w:r>
      <w:r>
        <w:rPr>
          <w:rFonts w:ascii="Bitstream Vera Sans" w:hAnsi="Bitstream Vera Sans" w:cs="Tahoma"/>
          <w:lang/>
        </w:rPr>
        <w:t xml:space="preserve"> As funções gratificadas estão ordenadas por código e níveis de vencimentos no Anexo II e I</w:t>
      </w:r>
      <w:r>
        <w:rPr>
          <w:rFonts w:ascii="Bitstream Vera Sans" w:hAnsi="Bitstream Vera Sans" w:cs="Tahoma"/>
          <w:lang/>
        </w:rPr>
        <w:t xml:space="preserve">II desta Lei, exceto para o cargo de Coordenador do Grupo </w:t>
      </w:r>
      <w:r>
        <w:rPr>
          <w:rFonts w:ascii="Bitstream Vera Sans" w:hAnsi="Bitstream Vera Sans" w:cs="Tahoma"/>
          <w:lang/>
        </w:rPr>
        <w:lastRenderedPageBreak/>
        <w:t>Técnico da Vigilância Sanitária, que receberá a título de função gratificada o correspondente a 25% (vinte e cinco por cento) da respectiva referência salarial.</w:t>
      </w:r>
    </w:p>
    <w:p w:rsidR="00000000" w:rsidRDefault="00992FA3">
      <w:pPr>
        <w:ind w:firstLine="1418"/>
        <w:jc w:val="both"/>
        <w:rPr>
          <w:rFonts w:ascii="Bitstream Vera Sans" w:hAnsi="Bitstream Vera Sans" w:cs="Tahoma"/>
          <w:lang/>
        </w:rPr>
      </w:pPr>
    </w:p>
    <w:p w:rsidR="00000000" w:rsidRDefault="00992FA3">
      <w:pPr>
        <w:jc w:val="both"/>
        <w:rPr>
          <w:rFonts w:ascii="Bitstream Vera Sans" w:hAnsi="Bitstream Vera Sans" w:cs="Tahoma"/>
          <w:lang/>
        </w:rPr>
      </w:pPr>
      <w:r>
        <w:rPr>
          <w:rFonts w:ascii="Bitstream Vera Sans" w:hAnsi="Bitstream Vera Sans" w:cs="Tahoma"/>
          <w:b/>
          <w:u w:val="single"/>
          <w:lang/>
        </w:rPr>
        <w:t>Art. 77</w:t>
      </w:r>
      <w:r>
        <w:rPr>
          <w:rFonts w:ascii="Bitstream Vera Sans" w:hAnsi="Bitstream Vera Sans" w:cs="Tahoma"/>
          <w:b/>
          <w:lang/>
        </w:rPr>
        <w:t>)</w:t>
      </w:r>
      <w:r>
        <w:rPr>
          <w:rFonts w:ascii="Bitstream Vera Sans" w:hAnsi="Bitstream Vera Sans" w:cs="Tahoma"/>
          <w:lang/>
        </w:rPr>
        <w:t xml:space="preserve"> - Os cargos de provimento e</w:t>
      </w:r>
      <w:r>
        <w:rPr>
          <w:rFonts w:ascii="Bitstream Vera Sans" w:hAnsi="Bitstream Vera Sans" w:cs="Tahoma"/>
          <w:lang/>
        </w:rPr>
        <w:t>m comissão, constantes do Anexo II, são de  livre nomeação e exoneração.</w:t>
      </w:r>
    </w:p>
    <w:p w:rsidR="00000000" w:rsidRDefault="00992FA3">
      <w:pPr>
        <w:pStyle w:val="Recuodecorpodetexto21"/>
        <w:ind w:firstLine="1701"/>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78</w:t>
      </w:r>
      <w:r>
        <w:rPr>
          <w:rFonts w:ascii="Bitstream Vera Sans" w:hAnsi="Bitstream Vera Sans" w:cs="Tahoma"/>
          <w:b/>
          <w:lang/>
        </w:rPr>
        <w:t>)</w:t>
      </w:r>
      <w:r>
        <w:rPr>
          <w:rFonts w:ascii="Bitstream Vera Sans" w:hAnsi="Bitstream Vera Sans" w:cs="Tahoma"/>
          <w:lang/>
        </w:rPr>
        <w:t xml:space="preserve"> - Todo servidor ocupante de cargo efetivo que vier a ocupar cargo em comissão terá resguardado o direito de retorno ao seu cargo efetivo de origem.</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79</w:t>
      </w:r>
      <w:r>
        <w:rPr>
          <w:rFonts w:ascii="Bitstream Vera Sans" w:hAnsi="Bitstream Vera Sans" w:cs="Tahoma"/>
          <w:b/>
          <w:lang/>
        </w:rPr>
        <w:t>)</w:t>
      </w:r>
      <w:r>
        <w:rPr>
          <w:rFonts w:ascii="Bitstream Vera Sans" w:hAnsi="Bitstream Vera Sans" w:cs="Tahoma"/>
          <w:lang/>
        </w:rPr>
        <w:t xml:space="preserve"> - Os cargos de </w:t>
      </w:r>
      <w:r>
        <w:rPr>
          <w:rFonts w:ascii="Bitstream Vera Sans" w:hAnsi="Bitstream Vera Sans" w:cs="Tahoma"/>
          <w:lang/>
        </w:rPr>
        <w:t>provimento efetivo nas quantidades, denominações e referências, são os constantes do Anexo I, bem como seus respectivos valores no Anexo III, da Lei Complementar n.º 141, de 30 de abril de 2009, e suas posteriores alterações, que permanecem vigentes.</w:t>
      </w:r>
    </w:p>
    <w:p w:rsidR="00000000" w:rsidRDefault="00992FA3">
      <w:pPr>
        <w:pStyle w:val="Recuodecorpodetexto21"/>
        <w:ind w:left="0"/>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w:t>
      </w:r>
      <w:r>
        <w:rPr>
          <w:rFonts w:ascii="Bitstream Vera Sans" w:hAnsi="Bitstream Vera Sans" w:cs="Tahoma"/>
          <w:b/>
          <w:u w:val="single"/>
          <w:lang/>
        </w:rPr>
        <w:t>ágrafo Único</w:t>
      </w:r>
      <w:r>
        <w:rPr>
          <w:rFonts w:ascii="Bitstream Vera Sans" w:hAnsi="Bitstream Vera Sans" w:cs="Tahoma"/>
          <w:b/>
          <w:lang/>
        </w:rPr>
        <w:t>:</w:t>
      </w:r>
      <w:r>
        <w:rPr>
          <w:rFonts w:ascii="Bitstream Vera Sans" w:hAnsi="Bitstream Vera Sans" w:cs="Tahoma"/>
          <w:lang/>
        </w:rPr>
        <w:t xml:space="preserve"> Os cargos efetivos serão preenchidos mediante concurso público de provas ou de provas e títulos.</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80</w:t>
      </w:r>
      <w:r>
        <w:rPr>
          <w:rFonts w:ascii="Bitstream Vera Sans" w:hAnsi="Bitstream Vera Sans" w:cs="Tahoma"/>
          <w:b/>
          <w:lang/>
        </w:rPr>
        <w:t xml:space="preserve">) </w:t>
      </w:r>
      <w:r>
        <w:rPr>
          <w:rFonts w:ascii="Bitstream Vera Sans" w:hAnsi="Bitstream Vera Sans" w:cs="Tahoma"/>
          <w:lang/>
        </w:rPr>
        <w:t>– Para os cargos constantes do Anexo II, da presente lei, as referências e seus respectivos valores são os constantes dos Anexos III.</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81</w:t>
      </w:r>
      <w:r>
        <w:rPr>
          <w:rFonts w:ascii="Bitstream Vera Sans" w:hAnsi="Bitstream Vera Sans" w:cs="Tahoma"/>
          <w:b/>
          <w:lang/>
        </w:rPr>
        <w:t xml:space="preserve">) </w:t>
      </w:r>
      <w:r>
        <w:rPr>
          <w:rFonts w:ascii="Bitstream Vera Sans" w:hAnsi="Bitstream Vera Sans" w:cs="Tahoma"/>
          <w:lang/>
        </w:rPr>
        <w:t>-</w:t>
      </w:r>
      <w:r>
        <w:rPr>
          <w:rFonts w:ascii="Bitstream Vera Sans" w:hAnsi="Bitstream Vera Sans" w:cs="Tahoma"/>
          <w:lang/>
        </w:rPr>
        <w:tab/>
        <w:t>Fica vedada à acumulação remunerada de Cargos em Comissão ou de Funções Gratificadas, exceto as autorizadas por lei específica.</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82</w:t>
      </w:r>
      <w:r>
        <w:rPr>
          <w:rFonts w:ascii="Bitstream Vera Sans" w:hAnsi="Bitstream Vera Sans" w:cs="Tahoma"/>
          <w:b/>
          <w:lang/>
        </w:rPr>
        <w:t>)</w:t>
      </w:r>
      <w:r>
        <w:rPr>
          <w:rFonts w:ascii="Bitstream Vera Sans" w:hAnsi="Bitstream Vera Sans" w:cs="Tahoma"/>
          <w:lang/>
        </w:rPr>
        <w:t xml:space="preserve"> – Quando da acumulação de cargos com um em comissão, deverá o empregado optar por apenas um dos vencimentos</w:t>
      </w:r>
      <w:r>
        <w:rPr>
          <w:rFonts w:ascii="Bitstream Vera Sans" w:hAnsi="Bitstream Vera Sans" w:cs="Tahoma"/>
          <w:lang/>
        </w:rPr>
        <w:t>.</w:t>
      </w:r>
    </w:p>
    <w:p w:rsidR="00000000" w:rsidRDefault="00992FA3">
      <w:pPr>
        <w:pStyle w:val="Recuodecorpodetexto21"/>
        <w:ind w:left="0" w:firstLine="1417"/>
        <w:rPr>
          <w:rFonts w:ascii="Bitstream Vera Sans" w:hAnsi="Bitstream Vera Sans" w:cs="Tahoma"/>
          <w:b/>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83</w:t>
      </w:r>
      <w:r>
        <w:rPr>
          <w:rFonts w:ascii="Bitstream Vera Sans" w:hAnsi="Bitstream Vera Sans" w:cs="Tahoma"/>
          <w:b/>
          <w:lang/>
        </w:rPr>
        <w:t>)</w:t>
      </w:r>
      <w:r>
        <w:rPr>
          <w:rFonts w:ascii="Bitstream Vera Sans" w:hAnsi="Bitstream Vera Sans" w:cs="Tahoma"/>
          <w:lang/>
        </w:rPr>
        <w:t xml:space="preserve"> – Fica proibida a realização de horas extras de forma injustificada e sem autorização prévia e expressa do Secretário Municipal, a qual o servidor público está subordinado.</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84</w:t>
      </w:r>
      <w:r>
        <w:rPr>
          <w:rFonts w:ascii="Bitstream Vera Sans" w:hAnsi="Bitstream Vera Sans" w:cs="Tahoma"/>
          <w:b/>
          <w:lang/>
        </w:rPr>
        <w:t xml:space="preserve">) </w:t>
      </w:r>
      <w:r>
        <w:rPr>
          <w:rFonts w:ascii="Bitstream Vera Sans" w:hAnsi="Bitstream Vera Sans" w:cs="Tahoma"/>
          <w:lang/>
        </w:rPr>
        <w:t xml:space="preserve">– </w:t>
      </w:r>
      <w:r>
        <w:rPr>
          <w:rFonts w:ascii="Bitstream Vera Sans" w:hAnsi="Bitstream Vera Sans" w:cs="Tahoma"/>
          <w:lang/>
        </w:rPr>
        <w:t>A jornada de trabalho dos servidores dos cargos providos em</w:t>
      </w:r>
      <w:r>
        <w:rPr>
          <w:rFonts w:ascii="Bitstream Vera Sans" w:hAnsi="Bitstream Vera Sans" w:cs="Tahoma"/>
          <w:lang/>
        </w:rPr>
        <w:t xml:space="preserve"> comissão e funções gratificadas será de quarenta horas semanais, cumpridas de acordo com as </w:t>
      </w:r>
      <w:r>
        <w:rPr>
          <w:rFonts w:ascii="Bitstream Vera Sans" w:hAnsi="Bitstream Vera Sans" w:cs="Tahoma"/>
          <w:lang/>
        </w:rPr>
        <w:lastRenderedPageBreak/>
        <w:t>necessidades da Prefeitura Municipal de Cordeirópolis.</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85</w:t>
      </w:r>
      <w:r>
        <w:rPr>
          <w:rFonts w:ascii="Bitstream Vera Sans" w:hAnsi="Bitstream Vera Sans" w:cs="Tahoma"/>
          <w:b/>
          <w:lang/>
        </w:rPr>
        <w:t>)</w:t>
      </w:r>
      <w:r>
        <w:rPr>
          <w:rFonts w:ascii="Bitstream Vera Sans" w:hAnsi="Bitstream Vera Sans" w:cs="Tahoma"/>
          <w:lang/>
        </w:rPr>
        <w:t xml:space="preserve"> - Extinto o órgão da atual estrutura administrativa, automaticamente extinguir-se-á o cargo em com</w:t>
      </w:r>
      <w:r>
        <w:rPr>
          <w:rFonts w:ascii="Bitstream Vera Sans" w:hAnsi="Bitstream Vera Sans" w:cs="Tahoma"/>
          <w:lang/>
        </w:rPr>
        <w:t>issão ou a função de confiança correspondente a sua direção, chefia ou assessoramento.</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lang w:val="pt-PT"/>
        </w:rPr>
      </w:pPr>
      <w:r>
        <w:rPr>
          <w:rFonts w:ascii="Bitstream Vera Sans" w:hAnsi="Bitstream Vera Sans" w:cs="Tahoma"/>
          <w:lang w:val="pt-PT"/>
        </w:rPr>
        <w:t xml:space="preserve">P.L.C nº </w:t>
      </w:r>
      <w:r>
        <w:rPr>
          <w:rFonts w:ascii="Bitstream Vera Sans" w:hAnsi="Bitstream Vera Sans" w:cs="Tahoma"/>
          <w:lang w:val="pt-PT"/>
        </w:rPr>
        <w:tab/>
      </w:r>
      <w:r>
        <w:rPr>
          <w:rFonts w:ascii="Bitstream Vera Sans" w:hAnsi="Bitstream Vera Sans" w:cs="Tahoma"/>
          <w:lang w:val="pt-PT"/>
        </w:rPr>
        <w:tab/>
      </w:r>
      <w:r>
        <w:rPr>
          <w:rFonts w:ascii="Bitstream Vera Sans" w:hAnsi="Bitstream Vera Sans" w:cs="Tahoma"/>
          <w:lang w:val="pt-PT"/>
        </w:rPr>
        <w:tab/>
      </w:r>
      <w:r>
        <w:rPr>
          <w:rFonts w:ascii="Bitstream Vera Sans" w:hAnsi="Bitstream Vera Sans" w:cs="Tahoma"/>
          <w:lang w:val="pt-PT"/>
        </w:rPr>
        <w:tab/>
        <w:t xml:space="preserve">      continuação </w:t>
      </w:r>
      <w:r>
        <w:rPr>
          <w:rFonts w:ascii="Bitstream Vera Sans" w:hAnsi="Bitstream Vera Sans" w:cs="Tahoma"/>
          <w:lang w:val="pt-PT"/>
        </w:rPr>
        <w:tab/>
      </w:r>
      <w:r>
        <w:rPr>
          <w:rFonts w:ascii="Bitstream Vera Sans" w:hAnsi="Bitstream Vera Sans" w:cs="Tahoma"/>
          <w:lang w:val="pt-PT"/>
        </w:rPr>
        <w:tab/>
      </w:r>
      <w:r>
        <w:rPr>
          <w:rFonts w:ascii="Bitstream Vera Sans" w:hAnsi="Bitstream Vera Sans" w:cs="Tahoma"/>
          <w:lang w:val="pt-PT"/>
        </w:rPr>
        <w:tab/>
      </w:r>
      <w:r>
        <w:rPr>
          <w:rFonts w:ascii="Bitstream Vera Sans" w:hAnsi="Bitstream Vera Sans" w:cs="Tahoma"/>
          <w:lang w:val="pt-PT"/>
        </w:rPr>
        <w:tab/>
        <w:t xml:space="preserve">           fls. 43</w:t>
      </w:r>
    </w:p>
    <w:p w:rsidR="00000000" w:rsidRDefault="00992FA3">
      <w:pPr>
        <w:autoSpaceDE w:val="0"/>
        <w:jc w:val="both"/>
        <w:rPr>
          <w:rFonts w:ascii="Bitstream Vera Sans" w:hAnsi="Bitstream Vera Sans" w:cs="Tahoma"/>
          <w:lang w:val="pt-PT"/>
        </w:rPr>
      </w:pPr>
    </w:p>
    <w:p w:rsidR="00000000" w:rsidRDefault="00992FA3">
      <w:pPr>
        <w:jc w:val="center"/>
        <w:rPr>
          <w:rFonts w:ascii="Bitstream Vera Sans" w:hAnsi="Bitstream Vera Sans" w:cs="Tahoma"/>
          <w:b/>
          <w:lang/>
        </w:rPr>
      </w:pPr>
      <w:r>
        <w:rPr>
          <w:rFonts w:ascii="Bitstream Vera Sans" w:hAnsi="Bitstream Vera Sans" w:cs="Tahoma"/>
          <w:b/>
          <w:lang/>
        </w:rPr>
        <w:t>TÍTULO III</w:t>
      </w:r>
    </w:p>
    <w:p w:rsidR="00000000" w:rsidRDefault="00992FA3">
      <w:pPr>
        <w:pStyle w:val="Recuodecorpodetexto21"/>
        <w:ind w:left="0"/>
        <w:jc w:val="center"/>
        <w:rPr>
          <w:rFonts w:ascii="Bitstream Vera Sans" w:hAnsi="Bitstream Vera Sans" w:cs="Tahoma"/>
          <w:b/>
          <w:lang/>
        </w:rPr>
      </w:pPr>
      <w:r>
        <w:rPr>
          <w:rFonts w:ascii="Bitstream Vera Sans" w:hAnsi="Bitstream Vera Sans" w:cs="Tahoma"/>
          <w:b/>
          <w:lang/>
        </w:rPr>
        <w:t>CAPÍTULO I</w:t>
      </w:r>
    </w:p>
    <w:p w:rsidR="00000000" w:rsidRDefault="00992FA3">
      <w:pPr>
        <w:pStyle w:val="Recuodecorpodetexto21"/>
        <w:ind w:left="0"/>
        <w:jc w:val="center"/>
        <w:rPr>
          <w:rFonts w:ascii="Bitstream Vera Sans" w:hAnsi="Bitstream Vera Sans" w:cs="Tahoma"/>
          <w:b/>
          <w:i/>
          <w:lang/>
        </w:rPr>
      </w:pPr>
      <w:r>
        <w:rPr>
          <w:rFonts w:ascii="Bitstream Vera Sans" w:hAnsi="Bitstream Vera Sans" w:cs="Tahoma"/>
          <w:b/>
          <w:i/>
          <w:lang/>
        </w:rPr>
        <w:t>DAS DISPOSIÇÕES GERAIS</w:t>
      </w:r>
    </w:p>
    <w:p w:rsidR="00000000" w:rsidRDefault="00992FA3">
      <w:pPr>
        <w:pStyle w:val="Recuodecorpodetexto21"/>
        <w:ind w:left="0" w:firstLine="1417"/>
        <w:rPr>
          <w:rFonts w:ascii="Bitstream Vera Sans" w:hAnsi="Bitstream Vera Sans" w:cs="Tahoma"/>
          <w:i/>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86</w:t>
      </w:r>
      <w:r>
        <w:rPr>
          <w:rFonts w:ascii="Bitstream Vera Sans" w:hAnsi="Bitstream Vera Sans" w:cs="Tahoma"/>
          <w:b/>
          <w:lang/>
        </w:rPr>
        <w:t>)</w:t>
      </w:r>
      <w:r>
        <w:rPr>
          <w:rFonts w:ascii="Bitstream Vera Sans" w:hAnsi="Bitstream Vera Sans" w:cs="Tahoma"/>
          <w:lang/>
        </w:rPr>
        <w:t xml:space="preserve"> – São partes integrantes da presente Lei os Anexos</w:t>
      </w:r>
      <w:r>
        <w:rPr>
          <w:rFonts w:ascii="Bitstream Vera Sans" w:hAnsi="Bitstream Vera Sans" w:cs="Tahoma"/>
          <w:lang/>
        </w:rPr>
        <w:t xml:space="preserve"> que a acompanham.</w:t>
      </w:r>
    </w:p>
    <w:p w:rsidR="00000000" w:rsidRDefault="00992FA3">
      <w:pPr>
        <w:pStyle w:val="Recuodecorpodetexto21"/>
        <w:ind w:left="0"/>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87</w:t>
      </w:r>
      <w:r>
        <w:rPr>
          <w:rFonts w:ascii="Bitstream Vera Sans" w:hAnsi="Bitstream Vera Sans" w:cs="Tahoma"/>
          <w:b/>
          <w:lang/>
        </w:rPr>
        <w:t>)</w:t>
      </w:r>
      <w:r>
        <w:rPr>
          <w:rFonts w:ascii="Bitstream Vera Sans" w:hAnsi="Bitstream Vera Sans" w:cs="Tahoma"/>
          <w:lang/>
        </w:rPr>
        <w:t xml:space="preserve"> - O Poder Executivo terá o prazo de 90 (noventa dias) para enviar ao Legislativo Municipal Lei Complementar referente às atribuições dos Cargos Públicos Comissionados definidos na presente Lei e seus Anexos.</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88</w:t>
      </w:r>
      <w:r>
        <w:rPr>
          <w:rFonts w:ascii="Bitstream Vera Sans" w:hAnsi="Bitstream Vera Sans" w:cs="Tahoma"/>
          <w:b/>
          <w:lang/>
        </w:rPr>
        <w:t>)</w:t>
      </w:r>
      <w:r>
        <w:rPr>
          <w:rFonts w:ascii="Bitstream Vera Sans" w:hAnsi="Bitstream Vera Sans" w:cs="Tahoma"/>
          <w:lang/>
        </w:rPr>
        <w:t xml:space="preserve"> – A Prefe</w:t>
      </w:r>
      <w:r>
        <w:rPr>
          <w:rFonts w:ascii="Bitstream Vera Sans" w:hAnsi="Bitstream Vera Sans" w:cs="Tahoma"/>
          <w:lang/>
        </w:rPr>
        <w:t>itura Municipal poderá ceder ou comissionar servidores, mediante anuência, do seu quadro de pessoal para entidades filantrópicas ou órgãos públicos, preferencialmente, sem prejuízo aos cofres públicos.</w:t>
      </w:r>
    </w:p>
    <w:p w:rsidR="00000000" w:rsidRDefault="00992FA3">
      <w:pPr>
        <w:pStyle w:val="Recuodecorpodetexto21"/>
        <w:ind w:left="0"/>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lang/>
        </w:rPr>
        <w:t xml:space="preserve"> – para viabilização de cessão ou com</w:t>
      </w:r>
      <w:r>
        <w:rPr>
          <w:rFonts w:ascii="Bitstream Vera Sans" w:hAnsi="Bitstream Vera Sans" w:cs="Tahoma"/>
          <w:lang/>
        </w:rPr>
        <w:t>issionamento de empregados, será necessário processo administrativo, onde deverá constar o motivo relevante, as atividades que serão desenvolvidas, bem como o período de duração dos trabalhos.</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89</w:t>
      </w:r>
      <w:r>
        <w:rPr>
          <w:rFonts w:ascii="Bitstream Vera Sans" w:hAnsi="Bitstream Vera Sans" w:cs="Tahoma"/>
          <w:b/>
          <w:lang/>
        </w:rPr>
        <w:t xml:space="preserve">) </w:t>
      </w:r>
      <w:r>
        <w:rPr>
          <w:rFonts w:ascii="Bitstream Vera Sans" w:hAnsi="Bitstream Vera Sans" w:cs="Tahoma"/>
          <w:lang/>
        </w:rPr>
        <w:t>– O quadro de cargos da presente Lei incorpora os car</w:t>
      </w:r>
      <w:r>
        <w:rPr>
          <w:rFonts w:ascii="Bitstream Vera Sans" w:hAnsi="Bitstream Vera Sans" w:cs="Tahoma"/>
          <w:lang/>
        </w:rPr>
        <w:t>gos criados por legislações anteriores, com a devida atualização da nomenclatura.</w:t>
      </w:r>
    </w:p>
    <w:p w:rsidR="00000000" w:rsidRDefault="00992FA3">
      <w:pPr>
        <w:pStyle w:val="Recuodecorpodetexto21"/>
        <w:ind w:left="0" w:firstLine="1417"/>
        <w:rPr>
          <w:rFonts w:ascii="Bitstream Vera Sans" w:eastAsia="Arial Unicode MS" w:hAnsi="Bitstream Vera Sans" w:cs="Tahoma"/>
          <w:b/>
          <w:lang/>
        </w:rPr>
      </w:pPr>
    </w:p>
    <w:p w:rsidR="00000000" w:rsidRDefault="00992FA3">
      <w:pPr>
        <w:pStyle w:val="Recuodecorpodetexto21"/>
        <w:ind w:left="0"/>
        <w:rPr>
          <w:rFonts w:ascii="Bitstream Vera Sans" w:eastAsia="Arial Unicode MS" w:hAnsi="Bitstream Vera Sans" w:cs="Tahoma"/>
          <w:lang/>
        </w:rPr>
      </w:pPr>
      <w:r>
        <w:rPr>
          <w:rFonts w:ascii="Bitstream Vera Sans" w:eastAsia="Arial Unicode MS" w:hAnsi="Bitstream Vera Sans" w:cs="Tahoma"/>
          <w:b/>
          <w:u w:val="single"/>
          <w:lang/>
        </w:rPr>
        <w:t>Art. 90</w:t>
      </w:r>
      <w:r>
        <w:rPr>
          <w:rFonts w:ascii="Bitstream Vera Sans" w:eastAsia="Arial Unicode MS" w:hAnsi="Bitstream Vera Sans" w:cs="Tahoma"/>
          <w:b/>
          <w:lang/>
        </w:rPr>
        <w:t>)</w:t>
      </w:r>
      <w:r>
        <w:rPr>
          <w:rFonts w:ascii="Bitstream Vera Sans" w:eastAsia="Arial Unicode MS" w:hAnsi="Bitstream Vera Sans" w:cs="Tahoma"/>
          <w:lang/>
        </w:rPr>
        <w:t xml:space="preserve"> - Todos os enquadramentos necessários dos funcionários, em virtude das mudanças previstas nesta lei, serão efetuados através de Portaria do Executivo </w:t>
      </w:r>
      <w:r>
        <w:rPr>
          <w:rFonts w:ascii="Bitstream Vera Sans" w:eastAsia="Arial Unicode MS" w:hAnsi="Bitstream Vera Sans" w:cs="Tahoma"/>
          <w:lang/>
        </w:rPr>
        <w:lastRenderedPageBreak/>
        <w:t>Municipal.</w:t>
      </w:r>
    </w:p>
    <w:p w:rsidR="00000000" w:rsidRDefault="00992FA3">
      <w:pPr>
        <w:pStyle w:val="Recuodecorpodetexto21"/>
        <w:ind w:left="0" w:firstLine="1417"/>
        <w:rPr>
          <w:rFonts w:ascii="Bitstream Vera Sans" w:eastAsia="Arial Unicode MS" w:hAnsi="Bitstream Vera Sans" w:cs="Tahoma"/>
          <w:lang/>
        </w:rPr>
      </w:pPr>
    </w:p>
    <w:p w:rsidR="00000000" w:rsidRDefault="00992FA3">
      <w:pPr>
        <w:pStyle w:val="Recuodecorpodetexto21"/>
        <w:ind w:left="0"/>
        <w:rPr>
          <w:rFonts w:ascii="Bitstream Vera Sans" w:eastAsia="Arial Unicode MS" w:hAnsi="Bitstream Vera Sans" w:cs="Tahoma"/>
          <w:lang/>
        </w:rPr>
      </w:pPr>
      <w:r>
        <w:rPr>
          <w:rFonts w:ascii="Bitstream Vera Sans" w:eastAsia="Arial Unicode MS" w:hAnsi="Bitstream Vera Sans" w:cs="Tahoma"/>
          <w:b/>
          <w:u w:val="single"/>
          <w:lang/>
        </w:rPr>
        <w:t>Ar</w:t>
      </w:r>
      <w:r>
        <w:rPr>
          <w:rFonts w:ascii="Bitstream Vera Sans" w:eastAsia="Arial Unicode MS" w:hAnsi="Bitstream Vera Sans" w:cs="Tahoma"/>
          <w:b/>
          <w:u w:val="single"/>
          <w:lang/>
        </w:rPr>
        <w:t>t. 91</w:t>
      </w:r>
      <w:r>
        <w:rPr>
          <w:rFonts w:ascii="Bitstream Vera Sans" w:eastAsia="Arial Unicode MS" w:hAnsi="Bitstream Vera Sans" w:cs="Tahoma"/>
          <w:b/>
          <w:lang/>
        </w:rPr>
        <w:t>)</w:t>
      </w:r>
      <w:r>
        <w:rPr>
          <w:rFonts w:ascii="Bitstream Vera Sans" w:eastAsia="Arial Unicode MS" w:hAnsi="Bitstream Vera Sans" w:cs="Tahoma"/>
          <w:lang/>
        </w:rPr>
        <w:t xml:space="preserve"> – Os cargos para completar a presente estrutura administrativa serão criados na medida da necessidade, mediante lei própria, e respeitando o interesse público.</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92</w:t>
      </w:r>
      <w:r>
        <w:rPr>
          <w:rFonts w:ascii="Bitstream Vera Sans" w:hAnsi="Bitstream Vera Sans" w:cs="Tahoma"/>
          <w:b/>
          <w:lang/>
        </w:rPr>
        <w:t>)</w:t>
      </w:r>
      <w:r>
        <w:rPr>
          <w:rFonts w:ascii="Bitstream Vera Sans" w:hAnsi="Bitstream Vera Sans" w:cs="Tahoma"/>
          <w:lang/>
        </w:rPr>
        <w:t xml:space="preserve"> – As despesas decorrentes da execução desta Lei correrão por conta das dotações</w:t>
      </w:r>
      <w:r>
        <w:rPr>
          <w:rFonts w:ascii="Bitstream Vera Sans" w:hAnsi="Bitstream Vera Sans" w:cs="Tahoma"/>
          <w:lang/>
        </w:rPr>
        <w:t xml:space="preserve"> próprias constantes do orçamento vigente, suplementada, se necessário.</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93</w:t>
      </w:r>
      <w:r>
        <w:rPr>
          <w:rFonts w:ascii="Bitstream Vera Sans" w:hAnsi="Bitstream Vera Sans" w:cs="Tahoma"/>
          <w:b/>
          <w:lang/>
        </w:rPr>
        <w:t>)</w:t>
      </w:r>
      <w:r>
        <w:rPr>
          <w:rFonts w:ascii="Bitstream Vera Sans" w:hAnsi="Bitstream Vera Sans" w:cs="Tahoma"/>
          <w:lang/>
        </w:rPr>
        <w:t xml:space="preserve"> – Os valores que compõem as Tabelas de Referência Salarial do Anexo III, que faz parte integrante desta Lei, serão reajustados no mesmo percentual, sempre que houver alteraçã</w:t>
      </w:r>
      <w:r>
        <w:rPr>
          <w:rFonts w:ascii="Bitstream Vera Sans" w:hAnsi="Bitstream Vera Sans" w:cs="Tahoma"/>
          <w:lang/>
        </w:rPr>
        <w:t>o salarial coletiva.</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94</w:t>
      </w:r>
      <w:r>
        <w:rPr>
          <w:rFonts w:ascii="Bitstream Vera Sans" w:hAnsi="Bitstream Vera Sans" w:cs="Tahoma"/>
          <w:b/>
          <w:lang/>
        </w:rPr>
        <w:t>)</w:t>
      </w:r>
      <w:r>
        <w:rPr>
          <w:rFonts w:ascii="Bitstream Vera Sans" w:hAnsi="Bitstream Vera Sans" w:cs="Tahoma"/>
          <w:lang/>
        </w:rPr>
        <w:t xml:space="preserve"> – Caberá ao Prefeito Municipal promover mediante Portaria, a adequação e o enquadramento dos servidores redenominados pela presente Lei.</w:t>
      </w:r>
    </w:p>
    <w:p w:rsidR="00000000" w:rsidRDefault="00992FA3">
      <w:pPr>
        <w:pStyle w:val="Recuodecorpodetexto21"/>
        <w:ind w:left="0" w:firstLine="1417"/>
        <w:jc w:val="center"/>
        <w:rPr>
          <w:rFonts w:ascii="Bitstream Vera Sans" w:hAnsi="Bitstream Vera Sans" w:cs="Tahoma"/>
          <w:lang/>
        </w:rPr>
      </w:pPr>
    </w:p>
    <w:p w:rsidR="00000000" w:rsidRDefault="00992FA3">
      <w:pPr>
        <w:pStyle w:val="Recuodecorpodetexto21"/>
        <w:ind w:left="0"/>
        <w:jc w:val="center"/>
        <w:rPr>
          <w:rFonts w:ascii="Bitstream Vera Sans" w:hAnsi="Bitstream Vera Sans" w:cs="Tahoma"/>
          <w:b/>
          <w:lang/>
        </w:rPr>
      </w:pPr>
      <w:r>
        <w:rPr>
          <w:rFonts w:ascii="Bitstream Vera Sans" w:hAnsi="Bitstream Vera Sans" w:cs="Tahoma"/>
          <w:lang/>
        </w:rPr>
        <w:t xml:space="preserve"> </w:t>
      </w:r>
      <w:r>
        <w:rPr>
          <w:rFonts w:ascii="Bitstream Vera Sans" w:hAnsi="Bitstream Vera Sans" w:cs="Tahoma"/>
          <w:b/>
          <w:lang/>
        </w:rPr>
        <w:t>CAPÍTULO II</w:t>
      </w:r>
    </w:p>
    <w:p w:rsidR="00000000" w:rsidRDefault="00992FA3">
      <w:pPr>
        <w:pStyle w:val="Recuodecorpodetexto21"/>
        <w:ind w:left="0"/>
        <w:jc w:val="center"/>
        <w:rPr>
          <w:rFonts w:ascii="Bitstream Vera Sans" w:hAnsi="Bitstream Vera Sans" w:cs="Tahoma"/>
          <w:b/>
          <w:lang/>
        </w:rPr>
      </w:pPr>
      <w:r>
        <w:rPr>
          <w:rFonts w:ascii="Bitstream Vera Sans" w:hAnsi="Bitstream Vera Sans" w:cs="Tahoma"/>
          <w:b/>
          <w:lang/>
        </w:rPr>
        <w:t>DAS DISPOSIÇÕES FINAIS</w:t>
      </w:r>
    </w:p>
    <w:p w:rsidR="00000000" w:rsidRDefault="00992FA3">
      <w:pPr>
        <w:autoSpaceDE w:val="0"/>
        <w:jc w:val="right"/>
        <w:rPr>
          <w:rFonts w:ascii="Bitstream Vera Sans" w:hAnsi="Bitstream Vera Sans" w:cs="Tahoma"/>
          <w:bCs/>
          <w:lang/>
        </w:rPr>
      </w:pPr>
      <w:r>
        <w:rPr>
          <w:rFonts w:ascii="Bitstream Vera Sans" w:hAnsi="Bitstream Vera Sans" w:cs="Tahoma"/>
          <w:bCs/>
          <w:lang/>
        </w:rPr>
        <w:t>continua</w:t>
      </w:r>
    </w:p>
    <w:p w:rsidR="00000000" w:rsidRDefault="00992FA3">
      <w:pPr>
        <w:autoSpaceDE w:val="0"/>
        <w:jc w:val="both"/>
        <w:rPr>
          <w:rFonts w:ascii="Bitstream Vera Sans" w:hAnsi="Bitstream Vera Sans" w:cs="Tahoma"/>
          <w:bCs/>
          <w:lang/>
        </w:rPr>
      </w:pPr>
      <w:r>
        <w:rPr>
          <w:rFonts w:ascii="Bitstream Vera Sans" w:hAnsi="Bitstream Vera Sans" w:cs="Tahoma"/>
          <w:bCs/>
          <w:lang/>
        </w:rPr>
        <w:t xml:space="preserve">P.L.C nº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continuação </w:t>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r>
      <w:r>
        <w:rPr>
          <w:rFonts w:ascii="Bitstream Vera Sans" w:hAnsi="Bitstream Vera Sans" w:cs="Tahoma"/>
          <w:bCs/>
          <w:lang/>
        </w:rPr>
        <w:tab/>
        <w:t xml:space="preserve">       </w:t>
      </w:r>
      <w:r>
        <w:rPr>
          <w:rFonts w:ascii="Bitstream Vera Sans" w:hAnsi="Bitstream Vera Sans" w:cs="Tahoma"/>
          <w:bCs/>
          <w:lang/>
        </w:rPr>
        <w:t xml:space="preserve">    fls. 44</w:t>
      </w:r>
    </w:p>
    <w:p w:rsidR="00000000" w:rsidRDefault="00992FA3">
      <w:pPr>
        <w:autoSpaceDE w:val="0"/>
        <w:jc w:val="both"/>
        <w:rPr>
          <w:rFonts w:ascii="Bitstream Vera Sans" w:hAnsi="Bitstream Vera Sans" w:cs="Tahoma"/>
          <w:bCs/>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95</w:t>
      </w:r>
      <w:r>
        <w:rPr>
          <w:rFonts w:ascii="Bitstream Vera Sans" w:hAnsi="Bitstream Vera Sans" w:cs="Tahoma"/>
          <w:b/>
          <w:lang/>
        </w:rPr>
        <w:t>)</w:t>
      </w:r>
      <w:r>
        <w:rPr>
          <w:rFonts w:ascii="Bitstream Vera Sans" w:hAnsi="Bitstream Vera Sans" w:cs="Tahoma"/>
          <w:lang/>
        </w:rPr>
        <w:t xml:space="preserve"> – Os institutos previstos nesta Lei, que mereçam maiores detalhamentos para sua aplicabilidade, serão objeto de regulamentação através de Decreto Municipal. </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96</w:t>
      </w:r>
      <w:r>
        <w:rPr>
          <w:rFonts w:ascii="Bitstream Vera Sans" w:hAnsi="Bitstream Vera Sans" w:cs="Tahoma"/>
          <w:b/>
          <w:lang/>
        </w:rPr>
        <w:t>)</w:t>
      </w:r>
      <w:r>
        <w:rPr>
          <w:rFonts w:ascii="Bitstream Vera Sans" w:hAnsi="Bitstream Vera Sans" w:cs="Tahoma"/>
          <w:lang/>
        </w:rPr>
        <w:t xml:space="preserve"> – As despesas decorrentes da execução desta lei serão atendidas no</w:t>
      </w:r>
      <w:r>
        <w:rPr>
          <w:rFonts w:ascii="Bitstream Vera Sans" w:hAnsi="Bitstream Vera Sans" w:cs="Tahoma"/>
          <w:lang/>
        </w:rPr>
        <w:t xml:space="preserve"> corrente exercício com os recursos previstos nas dotações consignadas no orçamento em vigor.</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97</w:t>
      </w:r>
      <w:r>
        <w:rPr>
          <w:rFonts w:ascii="Bitstream Vera Sans" w:hAnsi="Bitstream Vera Sans" w:cs="Tahoma"/>
          <w:b/>
          <w:lang/>
        </w:rPr>
        <w:t>)</w:t>
      </w:r>
      <w:r>
        <w:rPr>
          <w:rFonts w:ascii="Bitstream Vera Sans" w:hAnsi="Bitstream Vera Sans" w:cs="Tahoma"/>
          <w:lang/>
        </w:rPr>
        <w:t xml:space="preserve"> - Na medida em que forem instalados os Órgãos que compõem as novas Estruturas Administrativas da Prefeitura Municipal de Cordeirópolis, previstas nesta </w:t>
      </w:r>
      <w:r>
        <w:rPr>
          <w:rFonts w:ascii="Bitstream Vera Sans" w:hAnsi="Bitstream Vera Sans" w:cs="Tahoma"/>
          <w:lang/>
        </w:rPr>
        <w:t>Lei, serão extintos, automaticamente, os atuais Órgãos, ficando o Prefeito Municipal autorizado a promover as necessárias transferências de pessoal, orçamentos, verbas, atribuições e instalações, procedendo, por Decreto, as necessárias alterações na Lei Or</w:t>
      </w:r>
      <w:r>
        <w:rPr>
          <w:rFonts w:ascii="Bitstream Vera Sans" w:hAnsi="Bitstream Vera Sans" w:cs="Tahoma"/>
          <w:lang/>
        </w:rPr>
        <w:t xml:space="preserve">çamentária vigente, através de regulamentos, remanejamentos, transposições de </w:t>
      </w:r>
      <w:r>
        <w:rPr>
          <w:rFonts w:ascii="Bitstream Vera Sans" w:hAnsi="Bitstream Vera Sans" w:cs="Tahoma"/>
          <w:lang/>
        </w:rPr>
        <w:lastRenderedPageBreak/>
        <w:t>recursos de uma dotação para outra ou abertura de créditos especiais.</w:t>
      </w:r>
    </w:p>
    <w:p w:rsidR="00000000" w:rsidRDefault="00992FA3">
      <w:pPr>
        <w:pStyle w:val="Recuodecorpodetexto21"/>
        <w:ind w:left="0"/>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lang/>
        </w:rPr>
        <w:tab/>
      </w:r>
      <w:r>
        <w:rPr>
          <w:rFonts w:ascii="Bitstream Vera Sans" w:hAnsi="Bitstream Vera Sans" w:cs="Tahoma"/>
          <w:b/>
          <w:u w:val="single"/>
          <w:lang/>
        </w:rPr>
        <w:t>Parágrafo Único</w:t>
      </w:r>
      <w:r>
        <w:rPr>
          <w:rFonts w:ascii="Bitstream Vera Sans" w:hAnsi="Bitstream Vera Sans" w:cs="Tahoma"/>
          <w:b/>
          <w:lang/>
        </w:rPr>
        <w:t xml:space="preserve"> </w:t>
      </w:r>
      <w:r>
        <w:rPr>
          <w:rFonts w:ascii="Bitstream Vera Sans" w:hAnsi="Bitstream Vera Sans" w:cs="Tahoma"/>
          <w:lang/>
        </w:rPr>
        <w:t>- Observado o disposto no “caput” deste artigo, fica o Poder Executivo Municipal autorizad</w:t>
      </w:r>
      <w:r>
        <w:rPr>
          <w:rFonts w:ascii="Bitstream Vera Sans" w:hAnsi="Bitstream Vera Sans" w:cs="Tahoma"/>
          <w:lang/>
        </w:rPr>
        <w:t>o, no prazo de até 180 (cento e oitenta) dias, contados da publicação desta Lei, a conduzir o processo de transição para a nova estrutura, dispondo dos Cargos em Comissão e Funções de Confiança Gratificadas, dentro do limite quantitativo legalmente existen</w:t>
      </w:r>
      <w:r>
        <w:rPr>
          <w:rFonts w:ascii="Bitstream Vera Sans" w:hAnsi="Bitstream Vera Sans" w:cs="Tahoma"/>
          <w:lang/>
        </w:rPr>
        <w:t>te, podendo remanejar e alterar suas denominações e atribuições por Decreto e da mesma forma, autorizado a transferir competências e atribuições de Departamentos ou Órgãos de igual equivalência, podendo inclusive extinguir Órgãos.</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98</w:t>
      </w:r>
      <w:r>
        <w:rPr>
          <w:rFonts w:ascii="Bitstream Vera Sans" w:hAnsi="Bitstream Vera Sans" w:cs="Tahoma"/>
          <w:b/>
          <w:lang/>
        </w:rPr>
        <w:t>)</w:t>
      </w:r>
      <w:r>
        <w:rPr>
          <w:rFonts w:ascii="Bitstream Vera Sans" w:hAnsi="Bitstream Vera Sans" w:cs="Tahoma"/>
          <w:lang/>
        </w:rPr>
        <w:t xml:space="preserve"> - Esta Lei entr</w:t>
      </w:r>
      <w:r>
        <w:rPr>
          <w:rFonts w:ascii="Bitstream Vera Sans" w:hAnsi="Bitstream Vera Sans" w:cs="Tahoma"/>
          <w:lang/>
        </w:rPr>
        <w:t xml:space="preserve">ará em vigor na data de sua publicação, retroagindo seus efeitos para 1º de janeiro de 2.017. </w:t>
      </w:r>
    </w:p>
    <w:p w:rsidR="00000000" w:rsidRDefault="00992FA3">
      <w:pPr>
        <w:pStyle w:val="Recuodecorpodetexto21"/>
        <w:ind w:left="0" w:firstLine="1417"/>
        <w:rPr>
          <w:rFonts w:ascii="Bitstream Vera Sans" w:hAnsi="Bitstream Vera Sans" w:cs="Tahoma"/>
          <w:lang/>
        </w:rPr>
      </w:pPr>
    </w:p>
    <w:p w:rsidR="00000000" w:rsidRDefault="00992FA3">
      <w:pPr>
        <w:pStyle w:val="Recuodecorpodetexto21"/>
        <w:ind w:left="0"/>
        <w:rPr>
          <w:rFonts w:ascii="Bitstream Vera Sans" w:hAnsi="Bitstream Vera Sans" w:cs="Tahoma"/>
          <w:lang/>
        </w:rPr>
      </w:pPr>
      <w:r>
        <w:rPr>
          <w:rFonts w:ascii="Bitstream Vera Sans" w:hAnsi="Bitstream Vera Sans" w:cs="Tahoma"/>
          <w:b/>
          <w:u w:val="single"/>
          <w:lang/>
        </w:rPr>
        <w:t>Art. 99</w:t>
      </w:r>
      <w:r>
        <w:rPr>
          <w:rFonts w:ascii="Bitstream Vera Sans" w:hAnsi="Bitstream Vera Sans" w:cs="Tahoma"/>
          <w:b/>
          <w:lang/>
        </w:rPr>
        <w:t>)</w:t>
      </w:r>
      <w:r>
        <w:rPr>
          <w:rFonts w:ascii="Bitstream Vera Sans" w:hAnsi="Bitstream Vera Sans" w:cs="Tahoma"/>
          <w:lang/>
        </w:rPr>
        <w:t xml:space="preserve"> - Revogam-se as disposições anteriores em contrário, em especial as Leis Complementares n.º 233, de 28 de junho de 2016 e 235 de 18 de agosto de 2016. </w:t>
      </w:r>
      <w:r>
        <w:rPr>
          <w:rFonts w:ascii="Bitstream Vera Sans" w:hAnsi="Bitstream Vera Sans" w:cs="Tahoma"/>
          <w:lang/>
        </w:rPr>
        <w:t>Também revoga-se o disposto na Lei Complementar n. 100/2006, no que se refere à forma de provimento e remuneração das funções gratificadas.</w:t>
      </w:r>
    </w:p>
    <w:p w:rsidR="00000000" w:rsidRDefault="00992FA3">
      <w:pPr>
        <w:ind w:firstLine="1417"/>
        <w:jc w:val="center"/>
        <w:rPr>
          <w:rFonts w:ascii="Bitstream Vera Sans" w:hAnsi="Bitstream Vera Sans" w:cs="Tahoma"/>
          <w:bCs/>
          <w:lang/>
        </w:rPr>
      </w:pPr>
    </w:p>
    <w:p w:rsidR="00000000" w:rsidRDefault="00992FA3">
      <w:pPr>
        <w:jc w:val="center"/>
        <w:rPr>
          <w:rFonts w:ascii="Bitstream Vera Sans" w:hAnsi="Bitstream Vera Sans" w:cs="Tahoma"/>
          <w:bCs/>
          <w:lang/>
        </w:rPr>
      </w:pPr>
      <w:r>
        <w:rPr>
          <w:rFonts w:ascii="Bitstream Vera Sans" w:hAnsi="Bitstream Vera Sans" w:cs="Tahoma"/>
          <w:bCs/>
          <w:lang/>
        </w:rPr>
        <w:t>Cordeirópolis, 13 de janeiro de 2017.</w:t>
      </w:r>
    </w:p>
    <w:p w:rsidR="00000000" w:rsidRDefault="00992FA3">
      <w:pPr>
        <w:ind w:firstLine="1417"/>
        <w:jc w:val="center"/>
        <w:rPr>
          <w:rFonts w:ascii="Bitstream Vera Sans" w:hAnsi="Bitstream Vera Sans" w:cs="Tahoma"/>
          <w:bCs/>
          <w:lang/>
        </w:rPr>
      </w:pPr>
    </w:p>
    <w:p w:rsidR="00000000" w:rsidRDefault="00992FA3">
      <w:pPr>
        <w:jc w:val="center"/>
        <w:rPr>
          <w:rFonts w:ascii="Bitstream Vera Sans" w:hAnsi="Bitstream Vera Sans" w:cs="Tahoma"/>
          <w:bCs/>
          <w:lang/>
        </w:rPr>
      </w:pPr>
    </w:p>
    <w:p w:rsidR="00000000" w:rsidRDefault="00992FA3">
      <w:pPr>
        <w:ind w:firstLine="1417"/>
        <w:jc w:val="center"/>
        <w:rPr>
          <w:rFonts w:ascii="Bitstream Vera Sans" w:hAnsi="Bitstream Vera Sans" w:cs="Tahoma"/>
          <w:bCs/>
          <w:lang/>
        </w:rPr>
      </w:pPr>
    </w:p>
    <w:p w:rsidR="00000000" w:rsidRDefault="00992FA3">
      <w:pPr>
        <w:autoSpaceDE w:val="0"/>
        <w:jc w:val="center"/>
        <w:rPr>
          <w:rFonts w:ascii="Bitstream Vera Sans" w:hAnsi="Bitstream Vera Sans" w:cs="Tahoma"/>
          <w:b/>
          <w:lang/>
        </w:rPr>
      </w:pPr>
      <w:r>
        <w:rPr>
          <w:rFonts w:ascii="Bitstream Vera Sans" w:hAnsi="Bitstream Vera Sans" w:cs="Tahoma"/>
          <w:b/>
          <w:lang/>
        </w:rPr>
        <w:t>JOSE ADINAN ORTOLAN</w:t>
      </w:r>
    </w:p>
    <w:p w:rsidR="00000000" w:rsidRDefault="00992FA3">
      <w:pPr>
        <w:autoSpaceDE w:val="0"/>
        <w:jc w:val="center"/>
        <w:rPr>
          <w:rFonts w:ascii="Bitstream Vera Sans" w:hAnsi="Bitstream Vera Sans" w:cs="Tahoma"/>
          <w:b/>
          <w:lang/>
        </w:rPr>
      </w:pPr>
      <w:r>
        <w:rPr>
          <w:rFonts w:ascii="Bitstream Vera Sans" w:hAnsi="Bitstream Vera Sans" w:cs="Tahoma"/>
          <w:b/>
          <w:lang/>
        </w:rPr>
        <w:t>Prefeito Municipal de Cordeirópolis</w:t>
      </w:r>
    </w:p>
    <w:p w:rsidR="00000000" w:rsidRDefault="00992FA3">
      <w:pPr>
        <w:autoSpaceDE w:val="0"/>
        <w:jc w:val="center"/>
        <w:rPr>
          <w:rFonts w:ascii="Bitstream Vera Sans" w:hAnsi="Bitstream Vera Sans" w:cs="Tahoma"/>
          <w:b/>
          <w:lang/>
        </w:rPr>
      </w:pPr>
    </w:p>
    <w:p w:rsidR="00000000" w:rsidRDefault="00992FA3">
      <w:pPr>
        <w:autoSpaceDE w:val="0"/>
        <w:jc w:val="center"/>
        <w:rPr>
          <w:rFonts w:ascii="Bitstream Vera Sans" w:hAnsi="Bitstream Vera Sans" w:cs="Tahoma"/>
          <w:b/>
          <w:lang/>
        </w:rPr>
      </w:pPr>
    </w:p>
    <w:p w:rsidR="00000000" w:rsidRDefault="00992FA3">
      <w:pPr>
        <w:autoSpaceDE w:val="0"/>
        <w:jc w:val="center"/>
        <w:rPr>
          <w:rFonts w:ascii="Bitstream Vera Sans" w:hAnsi="Bitstream Vera Sans" w:cs="Tahoma"/>
          <w:b/>
          <w:lang/>
        </w:rPr>
      </w:pPr>
    </w:p>
    <w:p w:rsidR="00000000" w:rsidRDefault="00992FA3">
      <w:pPr>
        <w:autoSpaceDE w:val="0"/>
        <w:jc w:val="center"/>
        <w:rPr>
          <w:rFonts w:ascii="Bitstream Vera Sans" w:hAnsi="Bitstream Vera Sans" w:cs="Tahoma"/>
          <w:b/>
          <w:lang/>
        </w:rPr>
      </w:pPr>
    </w:p>
    <w:p w:rsidR="00000000" w:rsidRDefault="00992FA3">
      <w:pPr>
        <w:autoSpaceDE w:val="0"/>
        <w:jc w:val="center"/>
        <w:rPr>
          <w:rFonts w:ascii="Bitstream Vera Sans" w:hAnsi="Bitstream Vera Sans" w:cs="Tahoma"/>
          <w:b/>
          <w:lang/>
        </w:rPr>
      </w:pPr>
    </w:p>
    <w:tbl>
      <w:tblPr>
        <w:tblW w:w="0" w:type="auto"/>
        <w:tblInd w:w="40" w:type="dxa"/>
        <w:tblLayout w:type="fixed"/>
        <w:tblCellMar>
          <w:left w:w="70" w:type="dxa"/>
          <w:right w:w="70" w:type="dxa"/>
        </w:tblCellMar>
        <w:tblLook w:val="0000"/>
      </w:tblPr>
      <w:tblGrid>
        <w:gridCol w:w="502"/>
        <w:gridCol w:w="6140"/>
        <w:gridCol w:w="1663"/>
        <w:gridCol w:w="1165"/>
        <w:gridCol w:w="160"/>
      </w:tblGrid>
      <w:tr w:rsidR="00000000">
        <w:trPr>
          <w:trHeight w:val="405"/>
        </w:trPr>
        <w:tc>
          <w:tcPr>
            <w:tcW w:w="9504" w:type="dxa"/>
            <w:gridSpan w:val="5"/>
            <w:tcBorders>
              <w:top w:val="single" w:sz="4" w:space="0" w:color="000000"/>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color w:val="000000"/>
                <w:sz w:val="26"/>
                <w:szCs w:val="26"/>
                <w:lang/>
              </w:rPr>
            </w:pPr>
            <w:r>
              <w:rPr>
                <w:rFonts w:ascii="Bitstream Vera Sans" w:eastAsia="Times New Roman" w:hAnsi="Bitstream Vera Sans" w:cs="Tahoma"/>
                <w:b/>
                <w:color w:val="000000"/>
                <w:sz w:val="26"/>
                <w:szCs w:val="26"/>
                <w:lang/>
              </w:rPr>
              <w:t>ANEXO I</w:t>
            </w:r>
          </w:p>
        </w:tc>
      </w:tr>
      <w:tr w:rsidR="00000000">
        <w:trPr>
          <w:trHeight w:val="360"/>
        </w:trPr>
        <w:tc>
          <w:tcPr>
            <w:tcW w:w="9504" w:type="dxa"/>
            <w:gridSpan w:val="5"/>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color w:val="000000"/>
                <w:sz w:val="26"/>
                <w:szCs w:val="26"/>
                <w:lang/>
              </w:rPr>
            </w:pPr>
            <w:r>
              <w:rPr>
                <w:rFonts w:ascii="Bitstream Vera Sans" w:eastAsia="Times New Roman" w:hAnsi="Bitstream Vera Sans" w:cs="Tahoma"/>
                <w:b/>
                <w:color w:val="000000"/>
                <w:sz w:val="26"/>
                <w:szCs w:val="26"/>
                <w:lang/>
              </w:rPr>
              <w:t>CARG</w:t>
            </w:r>
            <w:r>
              <w:rPr>
                <w:rFonts w:ascii="Bitstream Vera Sans" w:eastAsia="Times New Roman" w:hAnsi="Bitstream Vera Sans" w:cs="Tahoma"/>
                <w:b/>
                <w:color w:val="000000"/>
                <w:sz w:val="26"/>
                <w:szCs w:val="26"/>
                <w:lang/>
              </w:rPr>
              <w:t>OS DE SECRETÁRIOS MUNICIPAIS</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lastRenderedPageBreak/>
              <w:t>N.</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CARGO</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20"/>
                <w:szCs w:val="20"/>
                <w:lang/>
              </w:rPr>
            </w:pPr>
            <w:r>
              <w:rPr>
                <w:rFonts w:ascii="Bitstream Vera Sans" w:eastAsia="Times New Roman" w:hAnsi="Bitstream Vera Sans" w:cs="Tahoma"/>
                <w:color w:val="000000"/>
                <w:sz w:val="20"/>
                <w:szCs w:val="20"/>
                <w:lang/>
              </w:rPr>
              <w:t>QUANTIDADE</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sz w:val="20"/>
                <w:szCs w:val="20"/>
                <w:lang/>
              </w:rPr>
            </w:pPr>
            <w:r>
              <w:rPr>
                <w:rFonts w:ascii="Bitstream Vera Sans" w:eastAsia="Times New Roman" w:hAnsi="Bitstream Vera Sans" w:cs="Tahoma"/>
                <w:color w:val="000000"/>
                <w:sz w:val="20"/>
                <w:szCs w:val="20"/>
                <w:lang/>
              </w:rPr>
              <w:t>VALOR SUBSÍDIO</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Secretário Municipal de Governo e Segurança </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2</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Assuntos Jurídicos</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3</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Administração</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4</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Secretário Municipal de Finanças e </w:t>
            </w:r>
            <w:r>
              <w:rPr>
                <w:rFonts w:ascii="Bitstream Vera Sans" w:eastAsia="Times New Roman" w:hAnsi="Bitstream Vera Sans" w:cs="Tahoma"/>
                <w:color w:val="000000"/>
                <w:lang/>
              </w:rPr>
              <w:t>Orçamento</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5</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Educação</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6</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Saúde</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630"/>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7</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Secretário Municipal da Mulher e Desenvolvimento Social </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630"/>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8</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Desenvolvimento Sustentável</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9</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Cultu</w:t>
            </w:r>
            <w:r>
              <w:rPr>
                <w:rFonts w:ascii="Bitstream Vera Sans" w:eastAsia="Times New Roman" w:hAnsi="Bitstream Vera Sans" w:cs="Tahoma"/>
                <w:color w:val="000000"/>
                <w:lang/>
              </w:rPr>
              <w:t>ra</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10</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Esporte e Lazer</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11</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Obras e Planejamento</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12</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Serviços Públicos</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tcBorders>
              <w:left w:val="single" w:sz="4" w:space="0" w:color="000000"/>
              <w:bottom w:val="single" w:sz="4" w:space="0" w:color="000000"/>
            </w:tcBorders>
            <w:vAlign w:val="bottom"/>
          </w:tcPr>
          <w:p w:rsidR="00000000" w:rsidRDefault="00992FA3">
            <w:pPr>
              <w:snapToGrid w:val="0"/>
              <w:jc w:val="right"/>
              <w:rPr>
                <w:rFonts w:ascii="Bitstream Vera Sans" w:eastAsia="Times New Roman" w:hAnsi="Bitstream Vera Sans" w:cs="Tahoma"/>
                <w:color w:val="000000"/>
                <w:lang/>
              </w:rPr>
            </w:pPr>
            <w:r>
              <w:rPr>
                <w:rFonts w:ascii="Bitstream Vera Sans" w:eastAsia="Times New Roman" w:hAnsi="Bitstream Vera Sans" w:cs="Tahoma"/>
                <w:color w:val="000000"/>
                <w:lang/>
              </w:rPr>
              <w:t>13</w:t>
            </w:r>
          </w:p>
        </w:tc>
        <w:tc>
          <w:tcPr>
            <w:tcW w:w="6140"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lang/>
              </w:rPr>
            </w:pPr>
            <w:r>
              <w:rPr>
                <w:rFonts w:ascii="Bitstream Vera Sans" w:eastAsia="Times New Roman" w:hAnsi="Bitstream Vera Sans" w:cs="Tahoma"/>
                <w:color w:val="000000"/>
                <w:lang/>
              </w:rPr>
              <w:t>Secretário Municipal de Meio Ambiente</w:t>
            </w:r>
          </w:p>
        </w:tc>
        <w:tc>
          <w:tcPr>
            <w:tcW w:w="1663"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1</w:t>
            </w:r>
          </w:p>
        </w:tc>
        <w:tc>
          <w:tcPr>
            <w:tcW w:w="1195" w:type="dxa"/>
            <w:gridSpan w:val="2"/>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color w:val="000000"/>
                <w:lang/>
              </w:rPr>
            </w:pPr>
            <w:r>
              <w:rPr>
                <w:rFonts w:ascii="Bitstream Vera Sans" w:eastAsia="Times New Roman" w:hAnsi="Bitstream Vera Sans" w:cs="Tahoma"/>
                <w:color w:val="000000"/>
                <w:lang/>
              </w:rPr>
              <w:t xml:space="preserve"> </w:t>
            </w:r>
            <w:r>
              <w:rPr>
                <w:rFonts w:ascii="Bitstream Vera Sans" w:eastAsia="Times New Roman" w:hAnsi="Bitstream Vera Sans" w:cs="Tahoma"/>
                <w:color w:val="000000"/>
                <w:lang/>
              </w:rPr>
              <w:t xml:space="preserve">* </w:t>
            </w:r>
          </w:p>
        </w:tc>
      </w:tr>
      <w:tr w:rsidR="00000000">
        <w:trPr>
          <w:trHeight w:val="315"/>
        </w:trPr>
        <w:tc>
          <w:tcPr>
            <w:tcW w:w="502" w:type="dxa"/>
            <w:vAlign w:val="bottom"/>
          </w:tcPr>
          <w:p w:rsidR="00000000" w:rsidRDefault="00992FA3">
            <w:pPr>
              <w:snapToGrid w:val="0"/>
              <w:jc w:val="right"/>
              <w:rPr>
                <w:rFonts w:ascii="Bitstream Vera Sans" w:eastAsia="Times New Roman" w:hAnsi="Bitstream Vera Sans" w:cs="Tahoma"/>
                <w:color w:val="000000"/>
                <w:lang/>
              </w:rPr>
            </w:pPr>
          </w:p>
        </w:tc>
        <w:tc>
          <w:tcPr>
            <w:tcW w:w="6140" w:type="dxa"/>
            <w:vAlign w:val="bottom"/>
          </w:tcPr>
          <w:p w:rsidR="00000000" w:rsidRDefault="00992FA3">
            <w:pPr>
              <w:snapToGrid w:val="0"/>
              <w:rPr>
                <w:rFonts w:ascii="Bitstream Vera Sans" w:eastAsia="Times New Roman" w:hAnsi="Bitstream Vera Sans" w:cs="Tahoma"/>
                <w:color w:val="000000"/>
                <w:lang/>
              </w:rPr>
            </w:pPr>
          </w:p>
        </w:tc>
        <w:tc>
          <w:tcPr>
            <w:tcW w:w="1663" w:type="dxa"/>
            <w:vAlign w:val="bottom"/>
          </w:tcPr>
          <w:p w:rsidR="00000000" w:rsidRDefault="00992FA3">
            <w:pPr>
              <w:snapToGrid w:val="0"/>
              <w:jc w:val="center"/>
              <w:rPr>
                <w:rFonts w:ascii="Bitstream Vera Sans" w:eastAsia="Times New Roman" w:hAnsi="Bitstream Vera Sans" w:cs="Tahoma"/>
                <w:color w:val="000000"/>
                <w:lang/>
              </w:rPr>
            </w:pPr>
          </w:p>
        </w:tc>
        <w:tc>
          <w:tcPr>
            <w:tcW w:w="1165" w:type="dxa"/>
            <w:vAlign w:val="bottom"/>
          </w:tcPr>
          <w:p w:rsidR="00000000" w:rsidRDefault="00992FA3">
            <w:pPr>
              <w:snapToGrid w:val="0"/>
              <w:jc w:val="center"/>
              <w:rPr>
                <w:rFonts w:ascii="Bitstream Vera Sans" w:eastAsia="Times New Roman" w:hAnsi="Bitstream Vera Sans" w:cs="Tahoma"/>
                <w:color w:val="000000"/>
                <w:lang/>
              </w:rPr>
            </w:pPr>
          </w:p>
        </w:tc>
        <w:tc>
          <w:tcPr>
            <w:tcW w:w="34" w:type="dxa"/>
          </w:tcPr>
          <w:p w:rsidR="00000000" w:rsidRDefault="00992FA3">
            <w:pPr>
              <w:snapToGrid w:val="0"/>
              <w:rPr>
                <w:rFonts w:ascii="Bitstream Vera Sans" w:eastAsia="Times New Roman" w:hAnsi="Bitstream Vera Sans" w:cs="Tahoma"/>
                <w:color w:val="000000"/>
                <w:lang/>
              </w:rPr>
            </w:pPr>
          </w:p>
        </w:tc>
      </w:tr>
      <w:tr w:rsidR="00000000">
        <w:trPr>
          <w:trHeight w:val="315"/>
        </w:trPr>
        <w:tc>
          <w:tcPr>
            <w:tcW w:w="502" w:type="dxa"/>
            <w:vAlign w:val="bottom"/>
          </w:tcPr>
          <w:p w:rsidR="00000000" w:rsidRDefault="00992FA3">
            <w:pPr>
              <w:snapToGrid w:val="0"/>
              <w:rPr>
                <w:rFonts w:ascii="Bitstream Vera Sans" w:eastAsia="Times New Roman" w:hAnsi="Bitstream Vera Sans" w:cs="Tahoma"/>
                <w:color w:val="000000"/>
                <w:lang/>
              </w:rPr>
            </w:pPr>
          </w:p>
        </w:tc>
        <w:tc>
          <w:tcPr>
            <w:tcW w:w="6140" w:type="dxa"/>
            <w:vAlign w:val="bottom"/>
          </w:tcPr>
          <w:p w:rsidR="00000000" w:rsidRDefault="00992FA3">
            <w:pPr>
              <w:snapToGrid w:val="0"/>
              <w:rPr>
                <w:rFonts w:ascii="Bitstream Vera Sans" w:eastAsia="Times New Roman" w:hAnsi="Bitstream Vera Sans" w:cs="Tahoma"/>
                <w:color w:val="000000"/>
                <w:lang/>
              </w:rPr>
            </w:pPr>
          </w:p>
        </w:tc>
        <w:tc>
          <w:tcPr>
            <w:tcW w:w="1663" w:type="dxa"/>
            <w:vAlign w:val="bottom"/>
          </w:tcPr>
          <w:p w:rsidR="00000000" w:rsidRDefault="00992FA3">
            <w:pPr>
              <w:snapToGrid w:val="0"/>
              <w:rPr>
                <w:rFonts w:ascii="Bitstream Vera Sans" w:eastAsia="Times New Roman" w:hAnsi="Bitstream Vera Sans" w:cs="Tahoma"/>
                <w:color w:val="000000"/>
                <w:lang/>
              </w:rPr>
            </w:pPr>
          </w:p>
        </w:tc>
        <w:tc>
          <w:tcPr>
            <w:tcW w:w="1165" w:type="dxa"/>
            <w:vAlign w:val="bottom"/>
          </w:tcPr>
          <w:p w:rsidR="00000000" w:rsidRDefault="00992FA3">
            <w:pPr>
              <w:snapToGrid w:val="0"/>
              <w:rPr>
                <w:rFonts w:ascii="Bitstream Vera Sans" w:eastAsia="Times New Roman" w:hAnsi="Bitstream Vera Sans" w:cs="Tahoma"/>
                <w:color w:val="000000"/>
                <w:lang/>
              </w:rPr>
            </w:pPr>
          </w:p>
        </w:tc>
        <w:tc>
          <w:tcPr>
            <w:tcW w:w="34" w:type="dxa"/>
          </w:tcPr>
          <w:p w:rsidR="00000000" w:rsidRDefault="00992FA3">
            <w:pPr>
              <w:snapToGrid w:val="0"/>
              <w:rPr>
                <w:rFonts w:ascii="Bitstream Vera Sans" w:eastAsia="Times New Roman" w:hAnsi="Bitstream Vera Sans" w:cs="Tahoma"/>
                <w:color w:val="000000"/>
                <w:lang/>
              </w:rPr>
            </w:pPr>
          </w:p>
        </w:tc>
      </w:tr>
      <w:tr w:rsidR="00000000">
        <w:trPr>
          <w:trHeight w:val="315"/>
        </w:trPr>
        <w:tc>
          <w:tcPr>
            <w:tcW w:w="502" w:type="dxa"/>
            <w:vAlign w:val="bottom"/>
          </w:tcPr>
          <w:p w:rsidR="00000000" w:rsidRDefault="00992FA3">
            <w:pPr>
              <w:snapToGrid w:val="0"/>
              <w:rPr>
                <w:rFonts w:ascii="Bitstream Vera Sans" w:eastAsia="Times New Roman" w:hAnsi="Bitstream Vera Sans" w:cs="Tahoma"/>
                <w:color w:val="000000"/>
                <w:lang/>
              </w:rPr>
            </w:pPr>
          </w:p>
        </w:tc>
        <w:tc>
          <w:tcPr>
            <w:tcW w:w="6140" w:type="dxa"/>
            <w:vAlign w:val="bottom"/>
          </w:tcPr>
          <w:p w:rsidR="00000000" w:rsidRDefault="00992FA3">
            <w:pPr>
              <w:snapToGrid w:val="0"/>
              <w:rPr>
                <w:rFonts w:ascii="Bitstream Vera Sans" w:eastAsia="Times New Roman" w:hAnsi="Bitstream Vera Sans" w:cs="Tahoma"/>
                <w:color w:val="000000"/>
                <w:lang/>
              </w:rPr>
            </w:pPr>
          </w:p>
        </w:tc>
        <w:tc>
          <w:tcPr>
            <w:tcW w:w="1663" w:type="dxa"/>
            <w:vAlign w:val="bottom"/>
          </w:tcPr>
          <w:p w:rsidR="00000000" w:rsidRDefault="00992FA3">
            <w:pPr>
              <w:snapToGrid w:val="0"/>
              <w:rPr>
                <w:rFonts w:ascii="Bitstream Vera Sans" w:eastAsia="Times New Roman" w:hAnsi="Bitstream Vera Sans" w:cs="Tahoma"/>
                <w:color w:val="000000"/>
                <w:lang/>
              </w:rPr>
            </w:pPr>
          </w:p>
        </w:tc>
        <w:tc>
          <w:tcPr>
            <w:tcW w:w="1165" w:type="dxa"/>
            <w:vAlign w:val="bottom"/>
          </w:tcPr>
          <w:p w:rsidR="00000000" w:rsidRDefault="00992FA3">
            <w:pPr>
              <w:snapToGrid w:val="0"/>
              <w:rPr>
                <w:rFonts w:ascii="Bitstream Vera Sans" w:eastAsia="Times New Roman" w:hAnsi="Bitstream Vera Sans" w:cs="Tahoma"/>
                <w:color w:val="000000"/>
                <w:lang/>
              </w:rPr>
            </w:pPr>
          </w:p>
        </w:tc>
        <w:tc>
          <w:tcPr>
            <w:tcW w:w="34" w:type="dxa"/>
          </w:tcPr>
          <w:p w:rsidR="00000000" w:rsidRDefault="00992FA3">
            <w:pPr>
              <w:snapToGrid w:val="0"/>
              <w:rPr>
                <w:rFonts w:ascii="Bitstream Vera Sans" w:hAnsi="Bitstream Vera Sans" w:cs="Tahoma"/>
                <w:lang/>
              </w:rPr>
            </w:pPr>
          </w:p>
        </w:tc>
      </w:tr>
    </w:tbl>
    <w:p w:rsidR="00000000" w:rsidRDefault="00992FA3">
      <w:pPr>
        <w:rPr>
          <w:rFonts w:ascii="Bitstream Vera Sans" w:hAnsi="Bitstream Vera Sans" w:cs="Tahoma"/>
          <w:lang/>
        </w:rPr>
      </w:pPr>
      <w:r>
        <w:rPr>
          <w:rFonts w:ascii="Bitstream Vera Sans" w:hAnsi="Bitstream Vera Sans" w:cs="Tahoma"/>
          <w:lang/>
        </w:rPr>
        <w:t>(*) subsídio fixado pel</w:t>
      </w:r>
      <w:r>
        <w:rPr>
          <w:rFonts w:ascii="Bitstream Vera Sans" w:hAnsi="Bitstream Vera Sans" w:cs="Tahoma"/>
          <w:lang/>
        </w:rPr>
        <w:t>a Lei 3.008 de setembro de 2016.</w:t>
      </w: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rPr>
      </w:pPr>
      <w:r>
        <w:rPr>
          <w:rFonts w:ascii="Bitstream Vera Sans" w:hAnsi="Bitstream Vera Sans"/>
          <w:b/>
          <w:bCs/>
        </w:rPr>
        <w:t>Prefeitura Municipal de Cordeirópolis</w:t>
      </w:r>
      <w:r>
        <w:rPr>
          <w:rFonts w:ascii="Bitstream Vera Sans" w:hAnsi="Bitstream Vera Sans"/>
        </w:rPr>
        <w:t>, em        de janeiro de 2017.</w:t>
      </w: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autoSpaceDE w:val="0"/>
        <w:jc w:val="center"/>
        <w:rPr>
          <w:rFonts w:ascii="Bitstream Vera Sans" w:hAnsi="Bitstream Vera Sans" w:cs="Tahoma"/>
          <w:b/>
          <w:lang/>
        </w:rPr>
      </w:pPr>
      <w:r>
        <w:rPr>
          <w:rFonts w:ascii="Bitstream Vera Sans" w:hAnsi="Bitstream Vera Sans" w:cs="Tahoma"/>
          <w:b/>
          <w:lang/>
        </w:rPr>
        <w:t>JOSE ADINAN ORTOLAN</w:t>
      </w:r>
    </w:p>
    <w:p w:rsidR="00000000" w:rsidRDefault="00992FA3">
      <w:pPr>
        <w:autoSpaceDE w:val="0"/>
        <w:jc w:val="center"/>
        <w:rPr>
          <w:rFonts w:ascii="Bitstream Vera Sans" w:hAnsi="Bitstream Vera Sans" w:cs="Tahoma"/>
          <w:b/>
          <w:lang/>
        </w:rPr>
      </w:pPr>
      <w:r>
        <w:rPr>
          <w:rFonts w:ascii="Bitstream Vera Sans" w:hAnsi="Bitstream Vera Sans" w:cs="Tahoma"/>
          <w:b/>
          <w:lang/>
        </w:rPr>
        <w:t>Prefeito Municipal de Cordeirópolis</w:t>
      </w: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tbl>
      <w:tblPr>
        <w:tblW w:w="0" w:type="auto"/>
        <w:tblInd w:w="25" w:type="dxa"/>
        <w:tblLayout w:type="fixed"/>
        <w:tblCellMar>
          <w:left w:w="70" w:type="dxa"/>
          <w:right w:w="70" w:type="dxa"/>
        </w:tblCellMar>
        <w:tblLook w:val="0000"/>
      </w:tblPr>
      <w:tblGrid>
        <w:gridCol w:w="1525"/>
        <w:gridCol w:w="3897"/>
        <w:gridCol w:w="768"/>
        <w:gridCol w:w="1064"/>
        <w:gridCol w:w="1126"/>
        <w:gridCol w:w="1161"/>
        <w:gridCol w:w="15"/>
      </w:tblGrid>
      <w:tr w:rsidR="00000000">
        <w:trPr>
          <w:trHeight w:val="375"/>
        </w:trPr>
        <w:tc>
          <w:tcPr>
            <w:tcW w:w="9556" w:type="dxa"/>
            <w:gridSpan w:val="7"/>
            <w:tcBorders>
              <w:top w:val="single" w:sz="8" w:space="0" w:color="000000"/>
              <w:left w:val="single" w:sz="8"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28"/>
                <w:szCs w:val="28"/>
                <w:lang/>
              </w:rPr>
            </w:pPr>
            <w:r>
              <w:rPr>
                <w:rFonts w:ascii="Bitstream Vera Sans" w:eastAsia="Times New Roman" w:hAnsi="Bitstream Vera Sans" w:cs="Tahoma"/>
                <w:color w:val="000000"/>
                <w:sz w:val="28"/>
                <w:szCs w:val="28"/>
                <w:lang/>
              </w:rPr>
              <w:t>ANEXO II</w:t>
            </w:r>
          </w:p>
        </w:tc>
      </w:tr>
      <w:tr w:rsidR="00000000">
        <w:trPr>
          <w:cantSplit/>
        </w:trPr>
        <w:tc>
          <w:tcPr>
            <w:tcW w:w="9556" w:type="dxa"/>
            <w:gridSpan w:val="7"/>
            <w:tcBorders>
              <w:left w:val="single" w:sz="8"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b/>
                <w:bCs/>
                <w:i/>
                <w:iCs/>
                <w:color w:val="000000"/>
                <w:sz w:val="26"/>
                <w:szCs w:val="26"/>
                <w:lang/>
              </w:rPr>
            </w:pPr>
            <w:r>
              <w:rPr>
                <w:rFonts w:ascii="Bitstream Vera Sans" w:eastAsia="Times New Roman" w:hAnsi="Bitstream Vera Sans" w:cs="Tahoma"/>
                <w:b/>
                <w:bCs/>
                <w:i/>
                <w:iCs/>
                <w:color w:val="000000"/>
                <w:sz w:val="26"/>
                <w:szCs w:val="26"/>
                <w:lang/>
              </w:rPr>
              <w:t>QUADRO GERAL DE CARGOS DE PROVIMENTOS COMISSIONADOS E DE FUNÇÃO GRAT</w:t>
            </w:r>
            <w:r>
              <w:rPr>
                <w:rFonts w:ascii="Bitstream Vera Sans" w:eastAsia="Times New Roman" w:hAnsi="Bitstream Vera Sans" w:cs="Tahoma"/>
                <w:b/>
                <w:bCs/>
                <w:i/>
                <w:iCs/>
                <w:color w:val="000000"/>
                <w:sz w:val="26"/>
                <w:szCs w:val="26"/>
                <w:lang/>
              </w:rPr>
              <w:t>IFICADA DA PREFEITURA MUNICIPAL DE CORDEIRÓPOLIS-SP</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c>
          <w:tcPr>
            <w:tcW w:w="768"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c>
          <w:tcPr>
            <w:tcW w:w="1064"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c>
          <w:tcPr>
            <w:tcW w:w="1126"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720"/>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SECRETARIA</w:t>
            </w:r>
          </w:p>
        </w:tc>
        <w:tc>
          <w:tcPr>
            <w:tcW w:w="3897"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DENOMINAÇÃO DO CARGO</w:t>
            </w:r>
          </w:p>
        </w:tc>
        <w:tc>
          <w:tcPr>
            <w:tcW w:w="768"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N. VAGAS</w:t>
            </w:r>
          </w:p>
        </w:tc>
        <w:tc>
          <w:tcPr>
            <w:tcW w:w="1064"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REFERÊNCIA</w:t>
            </w:r>
          </w:p>
        </w:tc>
        <w:tc>
          <w:tcPr>
            <w:tcW w:w="1126"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PROVIMENTO</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NATUREZA</w:t>
            </w:r>
          </w:p>
        </w:tc>
      </w:tr>
      <w:tr w:rsidR="00000000">
        <w:trPr>
          <w:gridAfter w:val="1"/>
          <w:wAfter w:w="15" w:type="dxa"/>
          <w:trHeight w:val="255"/>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GABINETE</w:t>
            </w:r>
          </w:p>
        </w:tc>
        <w:tc>
          <w:tcPr>
            <w:tcW w:w="3897" w:type="dxa"/>
            <w:tcBorders>
              <w:left w:val="single" w:sz="4" w:space="0" w:color="000000"/>
              <w:bottom w:val="single" w:sz="4" w:space="0" w:color="000000"/>
            </w:tcBorders>
            <w:vAlign w:val="center"/>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DO PREFEITO</w:t>
            </w:r>
          </w:p>
        </w:tc>
        <w:tc>
          <w:tcPr>
            <w:tcW w:w="768"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4</w:t>
            </w:r>
          </w:p>
        </w:tc>
        <w:tc>
          <w:tcPr>
            <w:tcW w:w="1064"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DO EXECUTIVO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w:t>
            </w:r>
            <w:r>
              <w:rPr>
                <w:rFonts w:ascii="Bitstream Vera Sans" w:eastAsia="Times New Roman" w:hAnsi="Bitstream Vera Sans" w:cs="Tahoma"/>
                <w:color w:val="000000"/>
                <w:sz w:val="16"/>
                <w:szCs w:val="16"/>
                <w:lang/>
              </w:rPr>
              <w:t>MISSÃO</w:t>
            </w:r>
          </w:p>
        </w:tc>
      </w:tr>
      <w:tr w:rsidR="00000000">
        <w:trPr>
          <w:gridAfter w:val="1"/>
          <w:wAfter w:w="15" w:type="dxa"/>
          <w:trHeight w:val="255"/>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COMUNICAÇÃO SOCIAL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w:t>
            </w:r>
          </w:p>
        </w:tc>
      </w:tr>
      <w:tr w:rsidR="00000000">
        <w:trPr>
          <w:gridAfter w:val="1"/>
          <w:wAfter w:w="15" w:type="dxa"/>
          <w:trHeight w:val="255"/>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CERIMONIAL E EVENTOS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w:t>
            </w:r>
          </w:p>
        </w:tc>
      </w:tr>
      <w:tr w:rsidR="00000000">
        <w:trPr>
          <w:gridAfter w:val="1"/>
          <w:wAfter w:w="15" w:type="dxa"/>
          <w:trHeight w:val="255"/>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 </w:t>
            </w:r>
          </w:p>
        </w:tc>
        <w:tc>
          <w:tcPr>
            <w:tcW w:w="3897" w:type="dxa"/>
            <w:tcBorders>
              <w:left w:val="single" w:sz="4" w:space="0" w:color="000000"/>
              <w:bottom w:val="single" w:sz="4" w:space="0" w:color="000000"/>
            </w:tcBorders>
            <w:vAlign w:val="center"/>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CONTROLE GERAL</w:t>
            </w:r>
          </w:p>
        </w:tc>
        <w:tc>
          <w:tcPr>
            <w:tcW w:w="768"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w:t>
            </w:r>
          </w:p>
        </w:tc>
      </w:tr>
      <w:tr w:rsidR="00000000">
        <w:trPr>
          <w:gridAfter w:val="1"/>
          <w:wAfter w:w="15" w:type="dxa"/>
          <w:trHeight w:val="255"/>
        </w:trPr>
        <w:tc>
          <w:tcPr>
            <w:tcW w:w="1525" w:type="dxa"/>
            <w:tcBorders>
              <w:left w:val="single" w:sz="8" w:space="0" w:color="000000"/>
              <w:bottom w:val="single" w:sz="4" w:space="0" w:color="000000"/>
            </w:tcBorders>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RELAÇÕES  INSTITUCIONAIS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center"/>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w:t>
            </w:r>
            <w:r>
              <w:rPr>
                <w:rFonts w:ascii="Bitstream Vera Sans" w:eastAsia="Times New Roman" w:hAnsi="Bitstream Vera Sans" w:cs="Tahoma"/>
                <w:color w:val="000000"/>
                <w:sz w:val="16"/>
                <w:szCs w:val="16"/>
                <w:lang/>
              </w:rPr>
              <w:t>SÃO</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center"/>
          </w:tcPr>
          <w:p w:rsidR="00000000" w:rsidRDefault="00992FA3">
            <w:pPr>
              <w:snapToGrid w:val="0"/>
              <w:jc w:val="center"/>
              <w:rPr>
                <w:rFonts w:ascii="Bitstream Vera Sans" w:eastAsia="Times New Roman" w:hAnsi="Bitstream Vera Sans" w:cs="Tahoma"/>
                <w:b/>
                <w:bCs/>
                <w:i/>
                <w:iCs/>
                <w:color w:val="000000"/>
                <w:sz w:val="18"/>
                <w:szCs w:val="18"/>
                <w:lang/>
              </w:rPr>
            </w:pPr>
            <w:r>
              <w:rPr>
                <w:rFonts w:ascii="Bitstream Vera Sans" w:eastAsia="Times New Roman" w:hAnsi="Bitstream Vera Sans" w:cs="Tahoma"/>
                <w:b/>
                <w:bCs/>
                <w:i/>
                <w:iCs/>
                <w:color w:val="000000"/>
                <w:sz w:val="18"/>
                <w:szCs w:val="18"/>
                <w:lang/>
              </w:rPr>
              <w:t> </w:t>
            </w:r>
          </w:p>
        </w:tc>
      </w:tr>
      <w:tr w:rsidR="00000000">
        <w:trPr>
          <w:gridAfter w:val="1"/>
          <w:wAfter w:w="15" w:type="dxa"/>
          <w:trHeight w:val="270"/>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GOVERNO E SEGURANÇA</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ADJUNTO DA GUARDA MUNICIPAL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DA GUARDA MUNICIPAL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 xml:space="preserve">LIVRE </w:t>
            </w:r>
            <w:r>
              <w:rPr>
                <w:rFonts w:ascii="Bitstream Vera Sans" w:eastAsia="Times New Roman" w:hAnsi="Bitstream Vera Sans" w:cs="Tahoma"/>
                <w:color w:val="000000"/>
                <w:sz w:val="16"/>
                <w:szCs w:val="16"/>
                <w:lang/>
              </w:rPr>
              <w:lastRenderedPageBreak/>
              <w:t>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lastRenderedPageBreak/>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lastRenderedPageBreak/>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DA DEFESA CIVIL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DA CONTROLADORIA INTERNA</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JURÍDICO</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AD</w:t>
            </w:r>
            <w:r>
              <w:rPr>
                <w:rFonts w:ascii="Bitstream Vera Sans" w:eastAsia="Times New Roman" w:hAnsi="Bitstream Vera Sans" w:cs="Tahoma"/>
                <w:b/>
                <w:i/>
                <w:iCs/>
                <w:color w:val="000000"/>
                <w:sz w:val="18"/>
                <w:szCs w:val="18"/>
                <w:lang/>
              </w:rPr>
              <w:t>MINISTRAÇÃO</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DE SETOR DE PROCESSOS ADMINISTRATIVOS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PROGRAMAS GOVERNAMENTAIS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ESCOLA DE GOVERN</w:t>
            </w:r>
            <w:r>
              <w:rPr>
                <w:rFonts w:ascii="Bitstream Vera Sans" w:eastAsia="Times New Roman" w:hAnsi="Bitstream Vera Sans" w:cs="Tahoma"/>
                <w:color w:val="000000"/>
                <w:sz w:val="18"/>
                <w:szCs w:val="18"/>
                <w:lang/>
              </w:rPr>
              <w:t>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SUPRIMENTOS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PROCESSOS LICITATÓRIOS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FINAN. E ORÇAMENTO</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w:t>
            </w:r>
            <w:r>
              <w:rPr>
                <w:rFonts w:ascii="Bitstream Vera Sans" w:eastAsia="Times New Roman" w:hAnsi="Bitstream Vera Sans" w:cs="Tahoma"/>
                <w:color w:val="000000"/>
                <w:sz w:val="16"/>
                <w:szCs w:val="16"/>
                <w:lang/>
              </w:rPr>
              <w:t xml:space="preserv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DE SETOR DE DÍVIDA ATIVA</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ORÇAMENTO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TRIBUTOS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FINANÇAS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w:t>
            </w:r>
            <w:r>
              <w:rPr>
                <w:rFonts w:ascii="Bitstream Vera Sans" w:eastAsia="Times New Roman" w:hAnsi="Bitstream Vera Sans" w:cs="Tahoma"/>
                <w:color w:val="000000"/>
                <w:sz w:val="18"/>
                <w:szCs w:val="18"/>
                <w:lang/>
              </w:rPr>
              <w:t>R DE CENTRAL DE ATENDIMENTO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EDUCAÇÃO</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xml:space="preserve">ASSESSOR DE GABINETE DE </w:t>
            </w:r>
            <w:r>
              <w:rPr>
                <w:rFonts w:ascii="Bitstream Vera Sans" w:eastAsia="Times New Roman" w:hAnsi="Bitstream Vera Sans" w:cs="Tahoma"/>
                <w:color w:val="000000"/>
                <w:sz w:val="18"/>
                <w:szCs w:val="18"/>
                <w:lang/>
              </w:rPr>
              <w:lastRenderedPageBreak/>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lastRenderedPageBreak/>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 xml:space="preserve">LIVRE </w:t>
            </w:r>
            <w:r>
              <w:rPr>
                <w:rFonts w:ascii="Bitstream Vera Sans" w:eastAsia="Times New Roman" w:hAnsi="Bitstream Vera Sans" w:cs="Tahoma"/>
                <w:color w:val="000000"/>
                <w:sz w:val="16"/>
                <w:szCs w:val="16"/>
                <w:lang/>
              </w:rPr>
              <w:lastRenderedPageBreak/>
              <w:t>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lastRenderedPageBreak/>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lastRenderedPageBreak/>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DE SETOR CENTRO EDUCACIONAL INTEGRADO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w:t>
            </w:r>
            <w:r>
              <w:rPr>
                <w:rFonts w:ascii="Bitstream Vera Sans" w:eastAsia="Times New Roman" w:hAnsi="Bitstream Vera Sans" w:cs="Tahoma"/>
                <w:color w:val="000000"/>
                <w:sz w:val="18"/>
                <w:szCs w:val="18"/>
                <w:lang/>
              </w:rPr>
              <w:t>ORDENADOR DE ARTE</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EDUCAÇÃO FÍSICA</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EDUCAÇÃO INFANTIL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ENSINO FUNDAMENTAL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w:t>
            </w:r>
            <w:r>
              <w:rPr>
                <w:rFonts w:ascii="Bitstream Vera Sans" w:eastAsia="Times New Roman" w:hAnsi="Bitstream Vera Sans" w:cs="Tahoma"/>
                <w:color w:val="000000"/>
                <w:sz w:val="18"/>
                <w:szCs w:val="18"/>
                <w:lang/>
              </w:rPr>
              <w:t>E ENSINO PROFISSIONALIZANTE</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PROGRAMAS ESPECIAIS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PEDAGÓGICO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10</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ADMINISTRATIVO EDUCACIONAL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w:t>
            </w:r>
            <w:r>
              <w:rPr>
                <w:rFonts w:ascii="Bitstream Vera Sans" w:eastAsia="Times New Roman" w:hAnsi="Bitstream Vera Sans" w:cs="Tahoma"/>
                <w:color w:val="000000"/>
                <w:sz w:val="18"/>
                <w:szCs w:val="18"/>
                <w:lang/>
              </w:rPr>
              <w:t xml:space="preserve"> DE ESCOLA</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14</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PEDAGÓGICO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SAÚDE</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UNIDADE DE ESPECIALIDADES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ADMINISTRATIVO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PROGRAMAS DA SAÚDE</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7</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SERV. DE URG. E EMERGÊNCIA</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DO SAMU</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w:t>
            </w:r>
            <w:r>
              <w:rPr>
                <w:rFonts w:ascii="Bitstream Vera Sans" w:eastAsia="Times New Roman" w:hAnsi="Bitstream Vera Sans" w:cs="Tahoma"/>
                <w:color w:val="000000"/>
                <w:sz w:val="16"/>
                <w:szCs w:val="16"/>
                <w:lang/>
              </w:rPr>
              <w:t>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EXECUTIVO CLÍNICO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EXECUTIVO HOSPITALAR</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lastRenderedPageBreak/>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MULHER E DES. SOCIAL</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SIST. ÚNICO DE ASSIST. SOCIAL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ADM. DE POLÍTICA SOCIAL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IMPL.E DESENV. DE PROG. SOCIAIS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5</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POL</w:t>
            </w:r>
            <w:r>
              <w:rPr>
                <w:rFonts w:ascii="Bitstream Vera Sans" w:eastAsia="Times New Roman" w:hAnsi="Bitstream Vera Sans" w:cs="Tahoma"/>
                <w:color w:val="000000"/>
                <w:sz w:val="18"/>
                <w:szCs w:val="18"/>
                <w:lang/>
              </w:rPr>
              <w:t>ÍTICA PARA IDOSOS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DESENVOLVIMENTO</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PROG. DE DESENVOLVIMENTO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xml:space="preserve">DIRETOR DE </w:t>
            </w:r>
            <w:r>
              <w:rPr>
                <w:rFonts w:ascii="Bitstream Vera Sans" w:eastAsia="Times New Roman" w:hAnsi="Bitstream Vera Sans" w:cs="Tahoma"/>
                <w:color w:val="000000"/>
                <w:sz w:val="18"/>
                <w:szCs w:val="18"/>
                <w:lang/>
              </w:rPr>
              <w:t>FOMENTO EMPRESARIAL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 xml:space="preserve">CULTURA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ADMINISTRAÇÃO CULTURAL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DO CENTRO</w:t>
            </w:r>
            <w:r>
              <w:rPr>
                <w:rFonts w:ascii="Bitstream Vera Sans" w:eastAsia="Times New Roman" w:hAnsi="Bitstream Vera Sans" w:cs="Tahoma"/>
                <w:color w:val="000000"/>
                <w:sz w:val="18"/>
                <w:szCs w:val="18"/>
                <w:lang/>
              </w:rPr>
              <w:t xml:space="preserve"> CULTURAL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ESPORTE E LAZER</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MANUTENÇÃO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ESPORTES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POLÍTICAS DE LAZER</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POLÍTICAS ESPORTIVAS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8</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xml:space="preserve">LEI </w:t>
            </w:r>
            <w:r>
              <w:rPr>
                <w:rFonts w:ascii="Bitstream Vera Sans" w:eastAsia="Times New Roman" w:hAnsi="Bitstream Vera Sans" w:cs="Tahoma"/>
                <w:color w:val="000000"/>
                <w:sz w:val="18"/>
                <w:szCs w:val="18"/>
                <w:lang/>
              </w:rPr>
              <w:lastRenderedPageBreak/>
              <w:t>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lastRenderedPageBreak/>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lastRenderedPageBreak/>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OBRAS PLANEJAMENTO</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w:t>
            </w:r>
            <w:r>
              <w:rPr>
                <w:rFonts w:ascii="Bitstream Vera Sans" w:eastAsia="Times New Roman" w:hAnsi="Bitstream Vera Sans" w:cs="Tahoma"/>
                <w:color w:val="000000"/>
                <w:sz w:val="18"/>
                <w:szCs w:val="18"/>
                <w:lang/>
              </w:rPr>
              <w:t>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COMISSÃO </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OBRAS PÚBLICAS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PROGRAMAS URBANÍSTICOS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DIRETOR DE HABITAÇÃO E URBANISMO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HABITAÇÃ</w:t>
            </w:r>
            <w:r>
              <w:rPr>
                <w:rFonts w:ascii="Bitstream Vera Sans" w:eastAsia="Times New Roman" w:hAnsi="Bitstream Vera Sans" w:cs="Tahoma"/>
                <w:color w:val="000000"/>
                <w:sz w:val="18"/>
                <w:szCs w:val="18"/>
                <w:lang/>
              </w:rPr>
              <w:t>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SERVIÇOS PÚBLICOS</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SERVIÇOS RURAIS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SERVIÇOS UR</w:t>
            </w:r>
            <w:r>
              <w:rPr>
                <w:rFonts w:ascii="Bitstream Vera Sans" w:eastAsia="Times New Roman" w:hAnsi="Bitstream Vera Sans" w:cs="Tahoma"/>
                <w:color w:val="000000"/>
                <w:sz w:val="18"/>
                <w:szCs w:val="18"/>
                <w:lang/>
              </w:rPr>
              <w:t>BANOS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CHEFE DO SETOR DE TRANSPORTES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B-1</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ADMINISTRATIVO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SERVIÇOS PÚBLICOS</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6"/>
                <w:szCs w:val="16"/>
                <w:lang/>
              </w:rPr>
              <w:t>F. G.</w:t>
            </w: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w:t>
            </w:r>
            <w:r>
              <w:rPr>
                <w:rFonts w:ascii="Bitstream Vera Sans" w:eastAsia="Times New Roman" w:hAnsi="Bitstream Vera Sans" w:cs="Tahoma"/>
                <w:color w:val="000000"/>
                <w:sz w:val="18"/>
                <w:szCs w:val="18"/>
                <w:lang/>
              </w:rPr>
              <w:t>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r w:rsidR="00000000">
        <w:trPr>
          <w:trHeight w:val="255"/>
        </w:trPr>
        <w:tc>
          <w:tcPr>
            <w:tcW w:w="9556" w:type="dxa"/>
            <w:gridSpan w:val="7"/>
            <w:tcBorders>
              <w:left w:val="single" w:sz="8" w:space="0" w:color="000000"/>
              <w:bottom w:val="single" w:sz="4" w:space="0" w:color="000000"/>
              <w:right w:val="single" w:sz="8" w:space="0" w:color="000000"/>
            </w:tcBorders>
            <w:shd w:val="clear" w:color="auto" w:fill="D9D9D9"/>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i/>
                <w:iCs/>
                <w:color w:val="000000"/>
                <w:sz w:val="18"/>
                <w:szCs w:val="18"/>
                <w:lang/>
              </w:rPr>
            </w:pPr>
            <w:r>
              <w:rPr>
                <w:rFonts w:ascii="Bitstream Vera Sans" w:eastAsia="Times New Roman" w:hAnsi="Bitstream Vera Sans" w:cs="Tahoma"/>
                <w:b/>
                <w:i/>
                <w:iCs/>
                <w:color w:val="000000"/>
                <w:sz w:val="18"/>
                <w:szCs w:val="18"/>
                <w:lang/>
              </w:rPr>
              <w:t>MEIO AMBIENTE</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ASSESSOR DE GABINETE DE 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2</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COMISSÃO </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ECOLOGIA</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CONFIANÇA</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COORDENADOR DE SAÚDE ANIMAL</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FG-2</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LIVRE ESCOLHA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6"/>
                <w:szCs w:val="16"/>
                <w:lang/>
              </w:rPr>
            </w:pPr>
            <w:r>
              <w:rPr>
                <w:rFonts w:ascii="Bitstream Vera Sans" w:eastAsia="Times New Roman" w:hAnsi="Bitstream Vera Sans" w:cs="Tahoma"/>
                <w:color w:val="000000"/>
                <w:sz w:val="16"/>
                <w:szCs w:val="16"/>
                <w:lang/>
              </w:rPr>
              <w:t>CONFIANÇA</w:t>
            </w:r>
          </w:p>
        </w:tc>
      </w:tr>
      <w:tr w:rsidR="00000000">
        <w:trPr>
          <w:gridAfter w:val="1"/>
          <w:wAfter w:w="15" w:type="dxa"/>
          <w:trHeight w:val="255"/>
        </w:trPr>
        <w:tc>
          <w:tcPr>
            <w:tcW w:w="1525"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i/>
                <w:iCs/>
                <w:color w:val="000000"/>
                <w:sz w:val="18"/>
                <w:szCs w:val="18"/>
                <w:lang/>
              </w:rPr>
            </w:pPr>
            <w:r>
              <w:rPr>
                <w:rFonts w:ascii="Bitstream Vera Sans" w:eastAsia="Times New Roman" w:hAnsi="Bitstream Vera Sans" w:cs="Tahoma"/>
                <w:i/>
                <w:iCs/>
                <w:color w:val="000000"/>
                <w:sz w:val="18"/>
                <w:szCs w:val="18"/>
                <w:lang/>
              </w:rPr>
              <w:t> </w:t>
            </w:r>
          </w:p>
        </w:tc>
        <w:tc>
          <w:tcPr>
            <w:tcW w:w="3897" w:type="dxa"/>
            <w:tcBorders>
              <w:left w:val="single" w:sz="4" w:space="0" w:color="000000"/>
              <w:bottom w:val="single" w:sz="4" w:space="0" w:color="000000"/>
            </w:tcBorders>
            <w:vAlign w:val="bottom"/>
          </w:tcPr>
          <w:p w:rsidR="00000000" w:rsidRDefault="00992FA3">
            <w:pPr>
              <w:snapToGrid w:val="0"/>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SECRETÁRIO</w:t>
            </w:r>
          </w:p>
        </w:tc>
        <w:tc>
          <w:tcPr>
            <w:tcW w:w="768"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1</w:t>
            </w:r>
          </w:p>
        </w:tc>
        <w:tc>
          <w:tcPr>
            <w:tcW w:w="1064"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SUBSÍDIO</w:t>
            </w:r>
          </w:p>
        </w:tc>
        <w:tc>
          <w:tcPr>
            <w:tcW w:w="1126"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LEI PRÓPRIA</w:t>
            </w:r>
          </w:p>
        </w:tc>
        <w:tc>
          <w:tcPr>
            <w:tcW w:w="1161" w:type="dxa"/>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color w:val="000000"/>
                <w:sz w:val="18"/>
                <w:szCs w:val="18"/>
                <w:lang/>
              </w:rPr>
            </w:pPr>
            <w:r>
              <w:rPr>
                <w:rFonts w:ascii="Bitstream Vera Sans" w:eastAsia="Times New Roman" w:hAnsi="Bitstream Vera Sans" w:cs="Tahoma"/>
                <w:color w:val="000000"/>
                <w:sz w:val="18"/>
                <w:szCs w:val="18"/>
                <w:lang/>
              </w:rPr>
              <w:t> </w:t>
            </w:r>
            <w:r>
              <w:rPr>
                <w:rFonts w:ascii="Bitstream Vera Sans" w:eastAsia="Times New Roman" w:hAnsi="Bitstream Vera Sans" w:cs="Tahoma"/>
                <w:color w:val="000000"/>
                <w:sz w:val="18"/>
                <w:szCs w:val="18"/>
                <w:lang/>
              </w:rPr>
              <w:t>*</w:t>
            </w:r>
          </w:p>
        </w:tc>
      </w:tr>
    </w:tbl>
    <w:p w:rsidR="00000000" w:rsidRDefault="00992FA3"/>
    <w:p w:rsidR="00000000" w:rsidRDefault="00992FA3">
      <w:pPr>
        <w:rPr>
          <w:rFonts w:ascii="Bitstream Vera Sans" w:hAnsi="Bitstream Vera Sans" w:cs="Tahoma"/>
          <w:lang/>
        </w:rPr>
      </w:pPr>
    </w:p>
    <w:p w:rsidR="00000000" w:rsidRDefault="00992FA3"/>
    <w:p w:rsidR="00000000" w:rsidRDefault="00992FA3">
      <w:pPr>
        <w:jc w:val="center"/>
        <w:rPr>
          <w:rFonts w:ascii="Bitstream Vera Sans" w:hAnsi="Bitstream Vera Sans" w:cs="Tahoma"/>
          <w:b/>
          <w:u w:val="single"/>
          <w:lang/>
        </w:rPr>
      </w:pPr>
      <w:r>
        <w:rPr>
          <w:rFonts w:ascii="Bitstream Vera Sans" w:hAnsi="Bitstream Vera Sans" w:cs="Tahoma"/>
          <w:b/>
          <w:u w:val="single"/>
          <w:lang/>
        </w:rPr>
        <w:t>ANEXO</w:t>
      </w:r>
      <w:r>
        <w:rPr>
          <w:rFonts w:ascii="Bitstream Vera Sans" w:hAnsi="Bitstream Vera Sans" w:cs="Tahoma"/>
          <w:b/>
          <w:u w:val="single"/>
          <w:lang/>
        </w:rPr>
        <w:t xml:space="preserve"> III </w:t>
      </w:r>
    </w:p>
    <w:p w:rsidR="00000000" w:rsidRDefault="00992FA3">
      <w:pPr>
        <w:jc w:val="center"/>
        <w:rPr>
          <w:rFonts w:ascii="Bitstream Vera Sans" w:hAnsi="Bitstream Vera Sans" w:cs="Tahoma"/>
          <w:b/>
          <w:lang/>
        </w:rPr>
      </w:pPr>
      <w:r>
        <w:rPr>
          <w:rFonts w:ascii="Bitstream Vera Sans" w:hAnsi="Bitstream Vera Sans" w:cs="Tahoma"/>
          <w:b/>
          <w:lang/>
        </w:rPr>
        <w:lastRenderedPageBreak/>
        <w:t>TABELA DE REFERÊNCIA E VALORES DOS CARGOS COMISSIONADOS E DE FUNÇÕES GRATIFICADAS</w:t>
      </w:r>
    </w:p>
    <w:p w:rsidR="00000000" w:rsidRDefault="00992FA3">
      <w:pPr>
        <w:jc w:val="center"/>
        <w:rPr>
          <w:rFonts w:ascii="Bitstream Vera Sans" w:hAnsi="Bitstream Vera Sans" w:cs="Tahoma"/>
          <w:b/>
          <w:lang/>
        </w:rPr>
      </w:pPr>
    </w:p>
    <w:tbl>
      <w:tblPr>
        <w:tblW w:w="0" w:type="auto"/>
        <w:tblInd w:w="2295" w:type="dxa"/>
        <w:tblLayout w:type="fixed"/>
        <w:tblCellMar>
          <w:left w:w="70" w:type="dxa"/>
          <w:right w:w="70" w:type="dxa"/>
        </w:tblCellMar>
        <w:tblLook w:val="0000"/>
      </w:tblPr>
      <w:tblGrid>
        <w:gridCol w:w="2662"/>
        <w:gridCol w:w="2681"/>
        <w:gridCol w:w="34"/>
      </w:tblGrid>
      <w:tr w:rsidR="00000000">
        <w:trPr>
          <w:trHeight w:val="255"/>
        </w:trPr>
        <w:tc>
          <w:tcPr>
            <w:tcW w:w="5377" w:type="dxa"/>
            <w:gridSpan w:val="3"/>
            <w:tcBorders>
              <w:top w:val="single" w:sz="8" w:space="0" w:color="000000"/>
              <w:left w:val="single" w:sz="8"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QUADRO DE REFERÊNCIA E VALORES</w:t>
            </w:r>
          </w:p>
        </w:tc>
      </w:tr>
      <w:tr w:rsidR="00000000">
        <w:trPr>
          <w:trHeight w:val="255"/>
        </w:trPr>
        <w:tc>
          <w:tcPr>
            <w:tcW w:w="2662" w:type="dxa"/>
            <w:tcBorders>
              <w:left w:val="single" w:sz="8"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REFERÊNCIA</w:t>
            </w:r>
          </w:p>
        </w:tc>
        <w:tc>
          <w:tcPr>
            <w:tcW w:w="2711" w:type="dxa"/>
            <w:gridSpan w:val="2"/>
            <w:tcBorders>
              <w:left w:val="single" w:sz="4" w:space="0" w:color="000000"/>
              <w:bottom w:val="single" w:sz="4" w:space="0" w:color="000000"/>
              <w:right w:val="single" w:sz="8"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VALOR</w:t>
            </w:r>
          </w:p>
        </w:tc>
      </w:tr>
      <w:tr w:rsidR="00000000">
        <w:trPr>
          <w:gridAfter w:val="1"/>
          <w:wAfter w:w="34" w:type="dxa"/>
          <w:trHeight w:val="255"/>
        </w:trPr>
        <w:tc>
          <w:tcPr>
            <w:tcW w:w="2662"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A-1</w:t>
            </w:r>
          </w:p>
        </w:tc>
        <w:tc>
          <w:tcPr>
            <w:tcW w:w="2681" w:type="dxa"/>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 xml:space="preserve"> </w:t>
            </w:r>
            <w:r>
              <w:rPr>
                <w:rFonts w:ascii="Bitstream Vera Sans" w:eastAsia="Times New Roman" w:hAnsi="Bitstream Vera Sans" w:cs="Tahoma"/>
                <w:b/>
                <w:bCs/>
                <w:color w:val="000000"/>
                <w:lang/>
              </w:rPr>
              <w:t xml:space="preserve">R$        6.986,87 </w:t>
            </w:r>
          </w:p>
        </w:tc>
      </w:tr>
      <w:tr w:rsidR="00000000">
        <w:trPr>
          <w:gridAfter w:val="1"/>
          <w:wAfter w:w="34" w:type="dxa"/>
          <w:trHeight w:val="255"/>
        </w:trPr>
        <w:tc>
          <w:tcPr>
            <w:tcW w:w="2662"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A</w:t>
            </w:r>
          </w:p>
        </w:tc>
        <w:tc>
          <w:tcPr>
            <w:tcW w:w="2681" w:type="dxa"/>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 xml:space="preserve"> </w:t>
            </w:r>
            <w:r>
              <w:rPr>
                <w:rFonts w:ascii="Bitstream Vera Sans" w:eastAsia="Times New Roman" w:hAnsi="Bitstream Vera Sans" w:cs="Tahoma"/>
                <w:b/>
                <w:bCs/>
                <w:color w:val="000000"/>
                <w:lang/>
              </w:rPr>
              <w:t xml:space="preserve">R$        4.415,21 </w:t>
            </w:r>
          </w:p>
        </w:tc>
      </w:tr>
      <w:tr w:rsidR="00000000">
        <w:trPr>
          <w:gridAfter w:val="1"/>
          <w:wAfter w:w="34" w:type="dxa"/>
          <w:trHeight w:val="255"/>
        </w:trPr>
        <w:tc>
          <w:tcPr>
            <w:tcW w:w="2662"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B-1</w:t>
            </w:r>
          </w:p>
        </w:tc>
        <w:tc>
          <w:tcPr>
            <w:tcW w:w="2681" w:type="dxa"/>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 xml:space="preserve"> </w:t>
            </w:r>
            <w:r>
              <w:rPr>
                <w:rFonts w:ascii="Bitstream Vera Sans" w:eastAsia="Times New Roman" w:hAnsi="Bitstream Vera Sans" w:cs="Tahoma"/>
                <w:b/>
                <w:bCs/>
                <w:color w:val="000000"/>
                <w:lang/>
              </w:rPr>
              <w:t xml:space="preserve">R$        3.299,00 </w:t>
            </w:r>
          </w:p>
        </w:tc>
      </w:tr>
      <w:tr w:rsidR="00000000">
        <w:trPr>
          <w:gridAfter w:val="1"/>
          <w:wAfter w:w="34" w:type="dxa"/>
          <w:trHeight w:val="255"/>
        </w:trPr>
        <w:tc>
          <w:tcPr>
            <w:tcW w:w="2662"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C</w:t>
            </w:r>
          </w:p>
        </w:tc>
        <w:tc>
          <w:tcPr>
            <w:tcW w:w="2681" w:type="dxa"/>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 xml:space="preserve"> </w:t>
            </w:r>
            <w:r>
              <w:rPr>
                <w:rFonts w:ascii="Bitstream Vera Sans" w:eastAsia="Times New Roman" w:hAnsi="Bitstream Vera Sans" w:cs="Tahoma"/>
                <w:b/>
                <w:bCs/>
                <w:color w:val="000000"/>
                <w:lang/>
              </w:rPr>
              <w:t xml:space="preserve">R$        2.126,44 </w:t>
            </w:r>
          </w:p>
        </w:tc>
      </w:tr>
      <w:tr w:rsidR="00000000">
        <w:trPr>
          <w:gridAfter w:val="1"/>
          <w:wAfter w:w="34" w:type="dxa"/>
          <w:trHeight w:val="255"/>
        </w:trPr>
        <w:tc>
          <w:tcPr>
            <w:tcW w:w="2662"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FG-2</w:t>
            </w:r>
          </w:p>
        </w:tc>
        <w:tc>
          <w:tcPr>
            <w:tcW w:w="2681" w:type="dxa"/>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 xml:space="preserve"> </w:t>
            </w:r>
            <w:r>
              <w:rPr>
                <w:rFonts w:ascii="Bitstream Vera Sans" w:eastAsia="Times New Roman" w:hAnsi="Bitstream Vera Sans" w:cs="Tahoma"/>
                <w:b/>
                <w:bCs/>
                <w:color w:val="000000"/>
                <w:lang/>
              </w:rPr>
              <w:t xml:space="preserve">R$         </w:t>
            </w:r>
            <w:r>
              <w:rPr>
                <w:rFonts w:ascii="Bitstream Vera Sans" w:eastAsia="Times New Roman" w:hAnsi="Bitstream Vera Sans" w:cs="Tahoma"/>
                <w:b/>
                <w:bCs/>
                <w:color w:val="000000"/>
                <w:lang/>
              </w:rPr>
              <w:t xml:space="preserve">   850,00 </w:t>
            </w:r>
          </w:p>
        </w:tc>
      </w:tr>
      <w:tr w:rsidR="00000000">
        <w:trPr>
          <w:gridAfter w:val="1"/>
          <w:wAfter w:w="34" w:type="dxa"/>
          <w:trHeight w:val="255"/>
        </w:trPr>
        <w:tc>
          <w:tcPr>
            <w:tcW w:w="2662" w:type="dxa"/>
            <w:tcBorders>
              <w:left w:val="single" w:sz="4" w:space="0" w:color="000000"/>
              <w:bottom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FG-1</w:t>
            </w:r>
          </w:p>
        </w:tc>
        <w:tc>
          <w:tcPr>
            <w:tcW w:w="2681" w:type="dxa"/>
            <w:tcBorders>
              <w:left w:val="single" w:sz="4" w:space="0" w:color="000000"/>
              <w:bottom w:val="single" w:sz="4" w:space="0" w:color="000000"/>
              <w:right w:val="single" w:sz="4" w:space="0" w:color="000000"/>
            </w:tcBorders>
            <w:vAlign w:val="bottom"/>
          </w:tcPr>
          <w:p w:rsidR="00000000" w:rsidRDefault="00992FA3">
            <w:pPr>
              <w:snapToGrid w:val="0"/>
              <w:jc w:val="center"/>
              <w:rPr>
                <w:rFonts w:ascii="Bitstream Vera Sans" w:eastAsia="Times New Roman" w:hAnsi="Bitstream Vera Sans" w:cs="Tahoma"/>
                <w:b/>
                <w:bCs/>
                <w:color w:val="000000"/>
                <w:lang/>
              </w:rPr>
            </w:pPr>
            <w:r>
              <w:rPr>
                <w:rFonts w:ascii="Bitstream Vera Sans" w:eastAsia="Times New Roman" w:hAnsi="Bitstream Vera Sans" w:cs="Tahoma"/>
                <w:b/>
                <w:bCs/>
                <w:color w:val="000000"/>
                <w:lang/>
              </w:rPr>
              <w:t xml:space="preserve"> </w:t>
            </w:r>
            <w:r>
              <w:rPr>
                <w:rFonts w:ascii="Bitstream Vera Sans" w:eastAsia="Times New Roman" w:hAnsi="Bitstream Vera Sans" w:cs="Tahoma"/>
                <w:b/>
                <w:bCs/>
                <w:color w:val="000000"/>
                <w:lang/>
              </w:rPr>
              <w:t xml:space="preserve">R$            650,00 </w:t>
            </w:r>
          </w:p>
        </w:tc>
      </w:tr>
    </w:tbl>
    <w:p w:rsidR="00000000" w:rsidRDefault="00992FA3">
      <w:pPr>
        <w:tabs>
          <w:tab w:val="left" w:pos="1496"/>
        </w:tabs>
        <w:rPr>
          <w:rFont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rPr>
      </w:pPr>
      <w:r>
        <w:rPr>
          <w:rFonts w:ascii="Bitstream Vera Sans" w:hAnsi="Bitstream Vera Sans"/>
          <w:b/>
          <w:bCs/>
        </w:rPr>
        <w:t>Prefeitura Municipal de Cordeirópolis</w:t>
      </w:r>
      <w:r>
        <w:rPr>
          <w:rFonts w:ascii="Bitstream Vera Sans" w:hAnsi="Bitstream Vera Sans"/>
        </w:rPr>
        <w:t>, em        de janeiro de 2017.</w:t>
      </w: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rPr>
          <w:rFonts w:ascii="Bitstream Vera Sans" w:hAnsi="Bitstream Vera Sans" w:cs="Tahoma"/>
          <w:lang/>
        </w:rPr>
      </w:pPr>
    </w:p>
    <w:p w:rsidR="00000000" w:rsidRDefault="00992FA3">
      <w:pPr>
        <w:autoSpaceDE w:val="0"/>
        <w:jc w:val="center"/>
        <w:rPr>
          <w:rFonts w:ascii="Bitstream Vera Sans" w:hAnsi="Bitstream Vera Sans" w:cs="Tahoma"/>
          <w:b/>
          <w:lang/>
        </w:rPr>
      </w:pPr>
      <w:r>
        <w:rPr>
          <w:rFonts w:ascii="Bitstream Vera Sans" w:hAnsi="Bitstream Vera Sans" w:cs="Tahoma"/>
          <w:b/>
          <w:lang/>
        </w:rPr>
        <w:t>JOSE ADINAN ORTOLAN</w:t>
      </w:r>
    </w:p>
    <w:p w:rsidR="00000000" w:rsidRDefault="00992FA3">
      <w:pPr>
        <w:autoSpaceDE w:val="0"/>
        <w:jc w:val="center"/>
        <w:rPr>
          <w:rFonts w:ascii="Bitstream Vera Sans" w:hAnsi="Bitstream Vera Sans" w:cs="Tahoma"/>
          <w:b/>
          <w:lang/>
        </w:rPr>
      </w:pPr>
      <w:r>
        <w:rPr>
          <w:rFonts w:ascii="Bitstream Vera Sans" w:hAnsi="Bitstream Vera Sans" w:cs="Tahoma"/>
          <w:b/>
          <w:lang/>
        </w:rPr>
        <w:t>Prefeito Municipal de Cordeirópolis</w:t>
      </w:r>
    </w:p>
    <w:p w:rsidR="00992FA3" w:rsidRDefault="00992FA3">
      <w:pPr>
        <w:rPr>
          <w:rFonts w:ascii="Bitstream Vera Sans" w:hAnsi="Bitstream Vera Sans" w:cs="Tahoma"/>
          <w:lang/>
        </w:rPr>
      </w:pPr>
    </w:p>
    <w:sectPr w:rsidR="00992FA3">
      <w:footnotePr>
        <w:pos w:val="beneathText"/>
      </w:footnotePr>
      <w:pgSz w:w="11905" w:h="16837"/>
      <w:pgMar w:top="2665" w:right="907" w:bottom="680" w:left="1587" w:header="720" w:footer="68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jaVu Serif">
    <w:altName w:val="Times New Roman"/>
    <w:charset w:val="00"/>
    <w:family w:val="roman"/>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itstream Vera Sans">
    <w:altName w:val="Arial Unicode MS"/>
    <w:charset w:val="80"/>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720"/>
        </w:tabs>
        <w:ind w:left="720" w:firstLine="0"/>
      </w:pPr>
    </w:lvl>
    <w:lvl w:ilvl="1">
      <w:start w:val="1"/>
      <w:numFmt w:val="none"/>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00000002"/>
    <w:multiLevelType w:val="singleLevel"/>
    <w:tmpl w:val="00000002"/>
    <w:name w:val="WW8Num2"/>
    <w:lvl w:ilvl="0">
      <w:start w:val="1"/>
      <w:numFmt w:val="lowerLetter"/>
      <w:lvlText w:val="%1)"/>
      <w:lvlJc w:val="left"/>
      <w:pPr>
        <w:tabs>
          <w:tab w:val="num" w:pos="1935"/>
        </w:tabs>
        <w:ind w:left="1935" w:hanging="525"/>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rPr>
        <w:rFonts w:eastAsia="Times New Roman"/>
        <w:sz w:val="24"/>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770"/>
        </w:tabs>
        <w:ind w:left="1770"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multilevel"/>
    <w:tmpl w:val="00000007"/>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9"/>
    <w:lvl w:ilvl="0">
      <w:start w:val="1"/>
      <w:numFmt w:val="lowerLetter"/>
      <w:lvlText w:val="%1"/>
      <w:lvlJc w:val="left"/>
      <w:pPr>
        <w:tabs>
          <w:tab w:val="num" w:pos="360"/>
        </w:tabs>
        <w:ind w:left="36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5"/>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name w:val="WW8Num10"/>
    <w:lvl w:ilvl="0">
      <w:start w:val="1"/>
      <w:numFmt w:val="lowerLetter"/>
      <w:lvlText w:val="%1)"/>
      <w:lvlJc w:val="left"/>
      <w:pPr>
        <w:tabs>
          <w:tab w:val="num" w:pos="1785"/>
        </w:tabs>
        <w:ind w:left="1785" w:hanging="1065"/>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A"/>
    <w:multiLevelType w:val="multilevel"/>
    <w:tmpl w:val="0000000A"/>
    <w:name w:val="WW8Num11"/>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60"/>
        </w:tabs>
        <w:ind w:left="4860" w:hanging="360"/>
      </w:pPr>
    </w:lvl>
    <w:lvl w:ilvl="6">
      <w:start w:val="1"/>
      <w:numFmt w:val="upperRoman"/>
      <w:lvlText w:val="%7-"/>
      <w:lvlJc w:val="left"/>
      <w:pPr>
        <w:tabs>
          <w:tab w:val="num" w:pos="6096"/>
        </w:tabs>
        <w:ind w:left="6096" w:hanging="1056"/>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0000000B"/>
    <w:multiLevelType w:val="multilevel"/>
    <w:tmpl w:val="0000000B"/>
    <w:name w:val="WW8Num12"/>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rFonts w:ascii="Cambria" w:eastAsia="Times New Roman" w:hAnsi="Cambria" w:cs="Times New Roman"/>
      </w:r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rPr>
        <w:b w:val="0"/>
      </w:rPr>
    </w:lvl>
    <w:lvl w:ilvl="4">
      <w:start w:val="2"/>
      <w:numFmt w:val="upperRoman"/>
      <w:lvlText w:val="%5."/>
      <w:lvlJc w:val="left"/>
      <w:pPr>
        <w:tabs>
          <w:tab w:val="num" w:pos="3960"/>
        </w:tabs>
        <w:ind w:left="3960" w:hanging="72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3"/>
    <w:lvl w:ilvl="0">
      <w:start w:val="1"/>
      <w:numFmt w:val="upperRoman"/>
      <w:lvlText w:val="%1-"/>
      <w:lvlJc w:val="left"/>
      <w:pPr>
        <w:tabs>
          <w:tab w:val="num" w:pos="2160"/>
        </w:tabs>
        <w:ind w:left="2160" w:hanging="720"/>
      </w:pPr>
      <w:rPr>
        <w:b w:val="0"/>
      </w:rPr>
    </w:lvl>
    <w:lvl w:ilvl="1">
      <w:start w:val="1"/>
      <w:numFmt w:val="lowerLetter"/>
      <w:lvlText w:val="%2)"/>
      <w:lvlJc w:val="left"/>
      <w:pPr>
        <w:tabs>
          <w:tab w:val="num" w:pos="2520"/>
        </w:tabs>
        <w:ind w:left="2520" w:hanging="360"/>
      </w:pPr>
    </w:lvl>
    <w:lvl w:ilvl="2">
      <w:start w:val="1"/>
      <w:numFmt w:val="lowerLetter"/>
      <w:lvlText w:val="%3)"/>
      <w:lvlJc w:val="left"/>
      <w:pPr>
        <w:tabs>
          <w:tab w:val="num" w:pos="3420"/>
        </w:tabs>
        <w:ind w:left="3420" w:hanging="36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nsid w:val="0000000D"/>
    <w:multiLevelType w:val="multilevel"/>
    <w:tmpl w:val="0000000D"/>
    <w:name w:val="WW8Num14"/>
    <w:lvl w:ilvl="0">
      <w:start w:val="1"/>
      <w:numFmt w:val="lowerLetter"/>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D729D0"/>
    <w:rsid w:val="00992FA3"/>
    <w:rsid w:val="00D729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DejaVu Serif" w:eastAsia="DejaVu Sans" w:hAnsi="DejaVu Serif"/>
      <w:sz w:val="24"/>
      <w:szCs w:val="24"/>
      <w:lang/>
    </w:rPr>
  </w:style>
  <w:style w:type="paragraph" w:styleId="Ttulo3">
    <w:name w:val="heading 3"/>
    <w:basedOn w:val="Normal"/>
    <w:next w:val="Normal"/>
    <w:qFormat/>
    <w:pPr>
      <w:keepNext/>
      <w:numPr>
        <w:ilvl w:val="2"/>
        <w:numId w:val="1"/>
      </w:numPr>
      <w:jc w:val="center"/>
      <w:outlineLvl w:val="2"/>
    </w:pPr>
    <w:rPr>
      <w:rFonts w:ascii="Tahoma" w:hAnsi="Tahoma"/>
      <w:b/>
    </w:rPr>
  </w:style>
  <w:style w:type="paragraph" w:styleId="Ttulo9">
    <w:name w:val="heading 9"/>
    <w:basedOn w:val="Normal"/>
    <w:next w:val="Normal"/>
    <w:qFormat/>
    <w:pPr>
      <w:numPr>
        <w:ilvl w:val="8"/>
        <w:numId w:val="1"/>
      </w:numPr>
      <w:spacing w:before="240" w:after="60"/>
      <w:outlineLvl w:val="8"/>
    </w:pPr>
    <w:rPr>
      <w:rFonts w:ascii="Cambria" w:hAnsi="Cambria"/>
      <w:sz w:val="22"/>
      <w:szCs w:val="22"/>
      <w:lang/>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eastAsia="Times New Roman"/>
      <w:sz w:val="24"/>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WW8Num12z0">
    <w:name w:val="WW8Num12z0"/>
    <w:rPr>
      <w:b w:val="0"/>
    </w:rPr>
  </w:style>
  <w:style w:type="character" w:customStyle="1" w:styleId="WW8Num12z1">
    <w:name w:val="WW8Num12z1"/>
    <w:rPr>
      <w:rFonts w:ascii="Cambria" w:eastAsia="Times New Roman" w:hAnsi="Cambria" w:cs="Times New Roman"/>
    </w:rPr>
  </w:style>
  <w:style w:type="character" w:customStyle="1" w:styleId="WW8Num13z0">
    <w:name w:val="WW8Num13z0"/>
    <w:rPr>
      <w:b w:val="0"/>
    </w:rPr>
  </w:style>
  <w:style w:type="character" w:customStyle="1" w:styleId="Absatz-Standardschriftart">
    <w:name w:val="Absatz-Standardschriftart"/>
  </w:style>
  <w:style w:type="character" w:customStyle="1" w:styleId="WW-Absatz-Standardschriftart">
    <w:name w:val="WW-Absatz-Standardschriftart"/>
  </w:style>
  <w:style w:type="character" w:styleId="Forte">
    <w:name w:val="Strong"/>
    <w:qFormat/>
    <w:rPr>
      <w:b/>
    </w:rPr>
  </w:style>
  <w:style w:type="character" w:customStyle="1" w:styleId="WW8Num2z0">
    <w:name w:val="WW8Num2z0"/>
    <w:rPr>
      <w:b w:val="0"/>
    </w:rPr>
  </w:style>
  <w:style w:type="character" w:customStyle="1" w:styleId="WW8Num2z1">
    <w:name w:val="WW8Num2z1"/>
    <w:rPr>
      <w:rFonts w:ascii="Cambria" w:eastAsia="Times New Roman" w:hAnsi="Cambria" w:cs="Times New Roman"/>
    </w:rPr>
  </w:style>
  <w:style w:type="character" w:customStyle="1" w:styleId="WW8Num6z0">
    <w:name w:val="WW8Num6z0"/>
    <w:rPr>
      <w:b w:val="0"/>
    </w:rPr>
  </w:style>
  <w:style w:type="character" w:customStyle="1" w:styleId="Smbolosdenumerao">
    <w:name w:val="Símbolos de numeração"/>
  </w:style>
  <w:style w:type="paragraph" w:customStyle="1" w:styleId="Captulo">
    <w:name w:val="Capítulo"/>
    <w:basedOn w:val="Normal"/>
    <w:next w:val="Corpodetexto"/>
    <w:pPr>
      <w:keepNext/>
      <w:spacing w:before="240" w:after="120"/>
    </w:pPr>
    <w:rPr>
      <w:rFonts w:ascii="DejaVu Sans" w:eastAsia="Mincho" w:hAnsi="DejaVu Sans" w:cs="Tahoma"/>
      <w:sz w:val="28"/>
      <w:szCs w:val="28"/>
    </w:rPr>
  </w:style>
  <w:style w:type="paragraph" w:styleId="Corpodetexto">
    <w:name w:val="Body Text"/>
    <w:basedOn w:val="Normal"/>
    <w:semiHidden/>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Recuodecorpodetexto31">
    <w:name w:val="Recuo de corpo de texto 31"/>
    <w:basedOn w:val="Normal"/>
    <w:pPr>
      <w:ind w:left="2268"/>
      <w:jc w:val="both"/>
    </w:pPr>
    <w:rPr>
      <w:rFonts w:ascii="Tahoma" w:hAnsi="Tahoma"/>
      <w:b/>
    </w:rPr>
  </w:style>
  <w:style w:type="paragraph" w:styleId="Recuodecorpodetexto">
    <w:name w:val="Body Text Indent"/>
    <w:basedOn w:val="Normal"/>
    <w:semiHidden/>
    <w:pPr>
      <w:spacing w:before="120"/>
      <w:jc w:val="both"/>
    </w:pPr>
    <w:rPr>
      <w:rFonts w:ascii="Century Gothic" w:hAnsi="Century Gothic"/>
      <w:sz w:val="22"/>
      <w:lang/>
    </w:rPr>
  </w:style>
  <w:style w:type="paragraph" w:customStyle="1" w:styleId="Recuodecorpodetexto21">
    <w:name w:val="Recuo de corpo de texto 21"/>
    <w:basedOn w:val="Normal"/>
    <w:pPr>
      <w:ind w:left="-284"/>
      <w:jc w:val="both"/>
    </w:pPr>
    <w:rPr>
      <w:lang w:val="pt-PT"/>
    </w:rPr>
  </w:style>
  <w:style w:type="paragraph" w:styleId="NormalWeb">
    <w:name w:val="Normal (Web)"/>
    <w:basedOn w:val="Normal"/>
    <w:pPr>
      <w:spacing w:before="100" w:after="100"/>
    </w:pPr>
  </w:style>
  <w:style w:type="paragraph" w:customStyle="1" w:styleId="p0">
    <w:name w:val="p0"/>
    <w:basedOn w:val="Normal"/>
    <w:pPr>
      <w:tabs>
        <w:tab w:val="left" w:pos="720"/>
      </w:tabs>
      <w:spacing w:line="240" w:lineRule="atLeast"/>
      <w:jc w:val="both"/>
    </w:pPr>
  </w:style>
  <w:style w:type="paragraph" w:styleId="PargrafodaLista">
    <w:name w:val="List Paragraph"/>
    <w:basedOn w:val="Normal"/>
    <w:qFormat/>
    <w:pPr>
      <w:ind w:left="720"/>
    </w:pPr>
  </w:style>
  <w:style w:type="paragraph" w:customStyle="1" w:styleId="ListParagraph">
    <w:name w:val="List Paragraph"/>
    <w:basedOn w:val="Normal"/>
    <w:pPr>
      <w:spacing w:after="200" w:line="276" w:lineRule="auto"/>
      <w:ind w:left="720"/>
    </w:pPr>
    <w:rPr>
      <w:rFonts w:ascii="Arial" w:hAnsi="Arial"/>
      <w:sz w:val="22"/>
      <w:szCs w:val="2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17147</Words>
  <Characters>92594</Characters>
  <Application>Microsoft Office Word</Application>
  <DocSecurity>0</DocSecurity>
  <Lines>771</Lines>
  <Paragraphs>219</Paragraphs>
  <ScaleCrop>false</ScaleCrop>
  <Company>Microsoft</Company>
  <LinksUpToDate>false</LinksUpToDate>
  <CharactersWithSpaces>109522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dc:creator>
  <cp:lastModifiedBy>Paulo</cp:lastModifiedBy>
  <cp:revision>2</cp:revision>
  <cp:lastPrinted>2017-01-13T11:25:00Z</cp:lastPrinted>
  <dcterms:created xsi:type="dcterms:W3CDTF">2017-01-16T14:28:00Z</dcterms:created>
  <dcterms:modified xsi:type="dcterms:W3CDTF">2017-01-16T14:28:00Z</dcterms:modified>
</cp:coreProperties>
</file>