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22" w:rsidRPr="004A6688" w:rsidRDefault="001F4208" w:rsidP="001F4208">
      <w:pPr>
        <w:autoSpaceDE w:val="0"/>
        <w:spacing w:line="100" w:lineRule="atLeast"/>
        <w:jc w:val="center"/>
        <w:rPr>
          <w:rFonts w:asciiTheme="majorHAnsi" w:hAnsiTheme="majorHAnsi" w:cs="Arial"/>
          <w:b/>
          <w:u w:val="single"/>
        </w:rPr>
      </w:pPr>
      <w:r w:rsidRPr="004A6688">
        <w:rPr>
          <w:rFonts w:asciiTheme="majorHAnsi" w:hAnsiTheme="majorHAnsi" w:cs="Arial"/>
          <w:b/>
          <w:u w:val="single"/>
        </w:rPr>
        <w:t>Autógrafo nº 3255</w:t>
      </w:r>
    </w:p>
    <w:p w:rsidR="001F4208" w:rsidRDefault="001F4208" w:rsidP="001F4208">
      <w:pPr>
        <w:autoSpaceDE w:val="0"/>
        <w:spacing w:line="100" w:lineRule="atLeast"/>
        <w:jc w:val="center"/>
        <w:rPr>
          <w:rFonts w:asciiTheme="majorHAnsi" w:hAnsiTheme="majorHAnsi" w:cs="Arial"/>
          <w:sz w:val="20"/>
          <w:szCs w:val="20"/>
        </w:rPr>
      </w:pPr>
    </w:p>
    <w:p w:rsidR="003E655B" w:rsidRPr="00945816" w:rsidRDefault="00131EBD" w:rsidP="00892F22">
      <w:pPr>
        <w:ind w:left="4536"/>
        <w:jc w:val="both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 xml:space="preserve">Dispõe sobre a </w:t>
      </w:r>
      <w:r w:rsidR="00892F22">
        <w:rPr>
          <w:rFonts w:asciiTheme="majorHAnsi" w:hAnsiTheme="majorHAnsi" w:cs="Arial"/>
          <w:b/>
          <w:bCs/>
        </w:rPr>
        <w:t>e</w:t>
      </w:r>
      <w:r w:rsidRPr="00945816">
        <w:rPr>
          <w:rFonts w:asciiTheme="majorHAnsi" w:hAnsiTheme="majorHAnsi" w:cs="Arial"/>
          <w:b/>
          <w:bCs/>
        </w:rPr>
        <w:t xml:space="preserve">strutura </w:t>
      </w:r>
      <w:r w:rsidR="00892F22">
        <w:rPr>
          <w:rFonts w:asciiTheme="majorHAnsi" w:hAnsiTheme="majorHAnsi" w:cs="Arial"/>
          <w:b/>
          <w:bCs/>
        </w:rPr>
        <w:t>a</w:t>
      </w:r>
      <w:r w:rsidRPr="00945816">
        <w:rPr>
          <w:rFonts w:asciiTheme="majorHAnsi" w:hAnsiTheme="majorHAnsi" w:cs="Arial"/>
          <w:b/>
          <w:bCs/>
        </w:rPr>
        <w:t>dministrativa da Prefeitura Municipal de Cordeirópolis, extinguindo secretarias e cargos comissionados, d</w:t>
      </w:r>
      <w:r w:rsidR="005B27DA">
        <w:rPr>
          <w:rFonts w:asciiTheme="majorHAnsi" w:hAnsiTheme="majorHAnsi" w:cs="Arial"/>
          <w:b/>
          <w:bCs/>
        </w:rPr>
        <w:t>a</w:t>
      </w:r>
      <w:r w:rsidRPr="00945816">
        <w:rPr>
          <w:rFonts w:asciiTheme="majorHAnsi" w:hAnsiTheme="majorHAnsi" w:cs="Arial"/>
          <w:b/>
          <w:bCs/>
        </w:rPr>
        <w:t xml:space="preserve"> nova organização e outras providências.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2268"/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DO PLANEJAMENTO MUNICIPAL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1</w:t>
      </w:r>
      <w:r w:rsidRPr="00945816">
        <w:rPr>
          <w:rFonts w:asciiTheme="majorHAnsi" w:hAnsiTheme="majorHAnsi" w:cs="Arial"/>
        </w:rPr>
        <w:t>°. A administração pública direta do Município de Cordeirópolis, bem como as ações do Governo Municipal, e, obediência aos princípios da legalidade, impessoalidade, moralidade e publicidade se orientarão no sentido de desenvolvimento do Município e de aprimoramento dos serviços prestados à população, mediante o planejamento de suas atividades.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1° </w:t>
      </w:r>
      <w:r w:rsidR="00131EBD" w:rsidRPr="00945816">
        <w:rPr>
          <w:rFonts w:asciiTheme="majorHAnsi" w:hAnsiTheme="majorHAnsi" w:cs="Arial"/>
        </w:rPr>
        <w:t>O planejamento das atividades da Administração Municipal será feito através da elaboração e atualização dos seguintes instrumentos: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Plano de Governo e Desenvolvimento Municipal;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Plano Diretor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III –</w:t>
      </w:r>
      <w:r w:rsidR="00131EBD" w:rsidRPr="00945816">
        <w:rPr>
          <w:rFonts w:asciiTheme="majorHAnsi" w:hAnsiTheme="majorHAnsi" w:cs="Arial"/>
        </w:rPr>
        <w:t xml:space="preserve"> Plano Plurianual (PPA)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IV –</w:t>
      </w:r>
      <w:r w:rsidR="00131EBD" w:rsidRPr="00945816">
        <w:rPr>
          <w:rFonts w:asciiTheme="majorHAnsi" w:hAnsiTheme="majorHAnsi" w:cs="Arial"/>
        </w:rPr>
        <w:t xml:space="preserve"> Lei de Diretrizes Orçamentárias (LDO);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V –</w:t>
      </w:r>
      <w:r w:rsidR="00131EBD" w:rsidRPr="00945816">
        <w:rPr>
          <w:rFonts w:asciiTheme="majorHAnsi" w:hAnsiTheme="majorHAnsi" w:cs="Arial"/>
        </w:rPr>
        <w:t xml:space="preserve"> Lei do Orçamento Anual (LOA);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VI –</w:t>
      </w:r>
      <w:r w:rsidR="00131EBD" w:rsidRPr="00945816">
        <w:rPr>
          <w:rFonts w:asciiTheme="majorHAnsi" w:hAnsiTheme="majorHAnsi" w:cs="Arial"/>
        </w:rPr>
        <w:t xml:space="preserve"> Plano e Programas Setoriais.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Tahoma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spacing w:line="100" w:lineRule="atLeas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2°. </w:t>
      </w:r>
      <w:r w:rsidR="00131EBD" w:rsidRPr="00945816">
        <w:rPr>
          <w:rFonts w:asciiTheme="majorHAnsi" w:hAnsiTheme="majorHAnsi" w:cs="Arial"/>
        </w:rPr>
        <w:t>A elaboração e a execução do planejamento das atividades municipais deverão guardar estreita consonância com os planos e programas do Governo do Estado e dos órgãos da Administração Federal.</w:t>
      </w:r>
    </w:p>
    <w:p w:rsidR="00892F22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2°</w:t>
      </w:r>
      <w:r w:rsidRPr="00945816">
        <w:rPr>
          <w:rFonts w:asciiTheme="majorHAnsi" w:hAnsiTheme="majorHAnsi" w:cs="Arial"/>
        </w:rPr>
        <w:t>. Os planos do Governo e Desenvolvimento Municipal resultarão do conhecimento objetivo da realidade do Município de Cordeirópolis em termos de problemas, limitações, possibilidades e potencialidades e compor-se-ão de diretrizes gerais de desenvolvimento, objetivos, metas e políticas globais e setoriais da Administração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3°. </w:t>
      </w:r>
      <w:r w:rsidRPr="00945816">
        <w:rPr>
          <w:rFonts w:asciiTheme="majorHAnsi" w:hAnsiTheme="majorHAnsi" w:cs="Arial"/>
        </w:rPr>
        <w:t>O Plano Diretor, aprovado pela Câmara Municipal, é o instrumento básico da política urbana do Município e integra o processo contínuo de planejamento da cidade com vistas a garantis o bem estar e a melhoria da qualidade de vida de seus habitantes e ordenar o pleno desenvolvimento das funções sociais da cidade e da propriedade urbana.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</w:t>
      </w:r>
      <w:r w:rsidRPr="00945816">
        <w:rPr>
          <w:rFonts w:asciiTheme="majorHAnsi" w:hAnsiTheme="majorHAnsi" w:cs="Arial"/>
        </w:rPr>
        <w:t>O plano plurianual, as diretrizes orçamentárias e o orçamento anual devem incorporar as diretrizes e as prioridades contidas no Plano Diretor.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4°. </w:t>
      </w:r>
      <w:r w:rsidRPr="00945816">
        <w:rPr>
          <w:rFonts w:asciiTheme="majorHAnsi" w:hAnsiTheme="majorHAnsi" w:cs="Arial"/>
        </w:rPr>
        <w:t>O Plano Plurianual estabelecerá as diretrizes, os objetivos e as metas da Administração Municipal para as despesas de capital e outras delas decorrentes e para as relativas aos programas de duração continuada.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5°. </w:t>
      </w:r>
      <w:r w:rsidRPr="00945816">
        <w:rPr>
          <w:rFonts w:asciiTheme="majorHAnsi" w:hAnsiTheme="majorHAnsi" w:cs="Arial"/>
        </w:rPr>
        <w:t xml:space="preserve">A Lei de Diretrizes Orçamentárias estabelecerá metas e prioridades da Administração </w:t>
      </w:r>
      <w:r w:rsidRPr="00945816">
        <w:rPr>
          <w:rFonts w:asciiTheme="majorHAnsi" w:hAnsiTheme="majorHAnsi" w:cs="Arial"/>
        </w:rPr>
        <w:lastRenderedPageBreak/>
        <w:t>Municipal, incluindo programas e investimentos para o exercício financeiro subseqüente, orientará a elaboração Ada Lei Orçamentária Anual e disporá sobre as alterações na legislação tributária.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6°. </w:t>
      </w:r>
      <w:r w:rsidRPr="00945816">
        <w:rPr>
          <w:rFonts w:asciiTheme="majorHAnsi" w:hAnsiTheme="majorHAnsi" w:cs="Arial"/>
        </w:rPr>
        <w:t>A Lei Orçamentária Anual compreenderá: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- </w:t>
      </w:r>
      <w:r w:rsidR="00131EBD" w:rsidRPr="00945816">
        <w:rPr>
          <w:rFonts w:asciiTheme="majorHAnsi" w:hAnsiTheme="majorHAnsi" w:cs="Arial"/>
        </w:rPr>
        <w:t>o orçamento fiscal referente aos Poderes do Município, seus fundos, e órgãos da administração direta, instituídos pelo poder público;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o orçamento das entidades instituídas e mantidas pelo município;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o orçamento da seguridade social da Administração direta, bem como os fundos instituídos pelo Poder Público.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</w:t>
      </w:r>
      <w:r w:rsidRPr="00945816">
        <w:rPr>
          <w:rFonts w:asciiTheme="majorHAnsi" w:hAnsiTheme="majorHAnsi" w:cs="Arial"/>
        </w:rPr>
        <w:t>A Lei Orçamentária Anual do Município de Cordeirópolis bem como os orçamentos referidos nos incisos deste artigo deverão obedecer aos preceitos contidos na lei complementar federal sobre finanças públicas.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7°. </w:t>
      </w:r>
      <w:r w:rsidRPr="00945816">
        <w:rPr>
          <w:rFonts w:asciiTheme="majorHAnsi" w:hAnsiTheme="majorHAnsi" w:cs="Arial"/>
        </w:rPr>
        <w:t>Os planos e programas setoriais definirão as estratégias de ação do Governo Municipal no campo dos serviços públicos, a partir das políticas, prioridades e metas fixadas nos Planos de Governo e Desenvolvimento Municipal, Diretor e Plurianual.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8°. </w:t>
      </w:r>
      <w:r w:rsidRPr="00945816">
        <w:rPr>
          <w:rFonts w:asciiTheme="majorHAnsi" w:hAnsiTheme="majorHAnsi" w:cs="Arial"/>
        </w:rPr>
        <w:t>Os orçamentos previstos no art. 6° desta Lei serão compatibilizados com o Plano Plurianual e as Diretrizes Orçamentárias, evidenciando os programas e políticas do Governo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9</w:t>
      </w:r>
      <w:r w:rsidR="00892F22">
        <w:rPr>
          <w:rFonts w:asciiTheme="majorHAnsi" w:hAnsiTheme="majorHAnsi" w:cs="Arial"/>
          <w:b/>
          <w:bCs/>
        </w:rPr>
        <w:t>º</w:t>
      </w:r>
      <w:r w:rsidRPr="00945816">
        <w:rPr>
          <w:rFonts w:asciiTheme="majorHAnsi" w:hAnsiTheme="majorHAnsi" w:cs="Arial"/>
          <w:b/>
          <w:bCs/>
        </w:rPr>
        <w:t xml:space="preserve">. </w:t>
      </w:r>
      <w:r w:rsidRPr="00945816">
        <w:rPr>
          <w:rFonts w:asciiTheme="majorHAnsi" w:hAnsiTheme="majorHAnsi" w:cs="Arial"/>
        </w:rPr>
        <w:t>A elaboração e a execução dos planos e programas do Governo Municipal terão acompanhamento e avaliação permanentes, de modo a garantir o se êxito e assegurar a sua continuidade.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10</w:t>
      </w:r>
      <w:r w:rsidR="00892F22">
        <w:rPr>
          <w:rFonts w:asciiTheme="majorHAnsi" w:hAnsiTheme="majorHAnsi" w:cs="Arial"/>
          <w:b/>
          <w:bCs/>
        </w:rPr>
        <w:t>.</w:t>
      </w:r>
      <w:r w:rsidRPr="00945816">
        <w:rPr>
          <w:rFonts w:asciiTheme="majorHAnsi" w:hAnsiTheme="majorHAnsi" w:cs="Arial"/>
          <w:b/>
          <w:bCs/>
        </w:rPr>
        <w:t xml:space="preserve"> </w:t>
      </w:r>
      <w:r w:rsidRPr="00945816">
        <w:rPr>
          <w:rFonts w:asciiTheme="majorHAnsi" w:hAnsiTheme="majorHAnsi" w:cs="Arial"/>
        </w:rPr>
        <w:t>O Prefeito Municipal conduzirá o processo de planejamento e motivará o comportamento organizacional da Prefeitura para a consecução dos seguintes objetivos: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coordenar a ação local e integrá-la com a do Estado e a d União, bem como com a dos Municípios da região;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assegurar a integração do processo de planejamento na esfera municipal, compatibilizando metas, objetivos, planos e programas setoriais e globais de trabalho, bem como orçamentos anuais e planos plurianuais;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garantir a cooperação de entidades representativas da sociedade no planejamento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- </w:t>
      </w:r>
      <w:r w:rsidR="00131EBD" w:rsidRPr="00945816">
        <w:rPr>
          <w:rFonts w:asciiTheme="majorHAnsi" w:hAnsiTheme="majorHAnsi" w:cs="Arial"/>
        </w:rPr>
        <w:t>acompanhar e avaliar a eficiência, a eficácia e a efetividade dos serviços públicos.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- </w:t>
      </w:r>
      <w:r w:rsidR="00131EBD" w:rsidRPr="00945816">
        <w:rPr>
          <w:rFonts w:asciiTheme="majorHAnsi" w:hAnsiTheme="majorHAnsi" w:cs="Arial"/>
        </w:rPr>
        <w:t>assegurar o acesso democrático às informações e a transparência dos atos e ações do Governo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11.</w:t>
      </w:r>
      <w:r w:rsidRPr="00945816">
        <w:rPr>
          <w:rFonts w:asciiTheme="majorHAnsi" w:hAnsiTheme="majorHAnsi" w:cs="Arial"/>
        </w:rPr>
        <w:t xml:space="preserve"> Todos os órgãos da Administração devem ser acionados permanentemente, no sentido de: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- </w:t>
      </w:r>
      <w:r w:rsidR="00131EBD" w:rsidRPr="00945816">
        <w:rPr>
          <w:rFonts w:asciiTheme="majorHAnsi" w:hAnsiTheme="majorHAnsi" w:cs="Arial"/>
        </w:rPr>
        <w:t>conhecer os problemas e as demandas da população;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- </w:t>
      </w:r>
      <w:r w:rsidR="00131EBD" w:rsidRPr="00945816">
        <w:rPr>
          <w:rFonts w:asciiTheme="majorHAnsi" w:hAnsiTheme="majorHAnsi" w:cs="Arial"/>
        </w:rPr>
        <w:t>estudar e propor alternativas de solução social e econômica compatíveis com a realidade local e com os objetivos comuns da Administração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ab/>
      </w:r>
      <w:r w:rsidR="00131EBD" w:rsidRPr="00DE10C3">
        <w:rPr>
          <w:rFonts w:asciiTheme="majorHAnsi" w:hAnsiTheme="majorHAnsi" w:cs="Arial"/>
          <w:b/>
        </w:rPr>
        <w:t>I</w:t>
      </w:r>
      <w:r w:rsidR="00131EBD" w:rsidRPr="00DE10C3">
        <w:rPr>
          <w:rFonts w:asciiTheme="majorHAnsi" w:hAnsiTheme="majorHAnsi" w:cs="Arial"/>
          <w:b/>
          <w:bCs/>
        </w:rPr>
        <w:t>II</w:t>
      </w:r>
      <w:r w:rsidR="00131EBD" w:rsidRPr="00945816">
        <w:rPr>
          <w:rFonts w:asciiTheme="majorHAnsi" w:hAnsiTheme="majorHAnsi" w:cs="Arial"/>
          <w:b/>
          <w:bCs/>
        </w:rPr>
        <w:t xml:space="preserve"> – </w:t>
      </w:r>
      <w:r w:rsidR="00131EBD" w:rsidRPr="00945816">
        <w:rPr>
          <w:rFonts w:asciiTheme="majorHAnsi" w:hAnsiTheme="majorHAnsi" w:cs="Arial"/>
        </w:rPr>
        <w:t>definir e operacionalizar objetivos de ação governamental;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acompanhar a execução de programas, projetos e atividades que lhes são afetos;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avaliar periodicamente os resultados de suas ações;</w:t>
      </w:r>
    </w:p>
    <w:p w:rsidR="003E655B" w:rsidRPr="00945816" w:rsidRDefault="00892F22" w:rsidP="00892F2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rever e atualizar objetivos, programas e projetos;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articular-se e colaborar com todos os órgãos da Administração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12. </w:t>
      </w:r>
      <w:r w:rsidRPr="00945816">
        <w:rPr>
          <w:rFonts w:asciiTheme="majorHAnsi" w:hAnsiTheme="majorHAnsi" w:cs="Arial"/>
        </w:rPr>
        <w:t>O planejamento municipal deverá dotar como princípios básicos a democracia e a transparência no acesso a informações disponíveis.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13. </w:t>
      </w:r>
      <w:r w:rsidRPr="00945816">
        <w:rPr>
          <w:rFonts w:asciiTheme="majorHAnsi" w:hAnsiTheme="majorHAnsi" w:cs="Arial"/>
        </w:rPr>
        <w:t>O Município buscará, por todos os meios ao seu alcance, a cooperação de associações representativas no planejamento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DOS PRINCÍPIOS NORTEADORES DA AÇÃO ADMINISTRATIVA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323"/>
          <w:tab w:val="left" w:pos="3612"/>
          <w:tab w:val="left" w:leader="dot" w:pos="7581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14</w:t>
      </w:r>
      <w:r w:rsidR="00892F22">
        <w:rPr>
          <w:rFonts w:asciiTheme="majorHAnsi" w:hAnsiTheme="majorHAnsi" w:cs="Arial"/>
          <w:b/>
          <w:bCs/>
        </w:rPr>
        <w:t>.</w:t>
      </w:r>
      <w:r w:rsidRPr="00945816">
        <w:rPr>
          <w:rFonts w:asciiTheme="majorHAnsi" w:hAnsiTheme="majorHAnsi" w:cs="Arial"/>
          <w:b/>
          <w:bCs/>
        </w:rPr>
        <w:t xml:space="preserve"> </w:t>
      </w:r>
      <w:r w:rsidRPr="00945816">
        <w:rPr>
          <w:rFonts w:asciiTheme="majorHAnsi" w:hAnsiTheme="majorHAnsi" w:cs="Arial"/>
        </w:rPr>
        <w:t>A atuação do Município em áreas assistidas pela atuação do Estado ou da União será supletiva e, sempre que for o caso, buscará mobilizar os recursos humanos, materiais e financeiros disponíveis;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15</w:t>
      </w:r>
      <w:r w:rsidR="00892F22">
        <w:rPr>
          <w:rFonts w:asciiTheme="majorHAnsi" w:hAnsiTheme="majorHAnsi" w:cs="Arial"/>
          <w:b/>
          <w:bCs/>
        </w:rPr>
        <w:t>.</w:t>
      </w:r>
      <w:r w:rsidRPr="00945816">
        <w:rPr>
          <w:rFonts w:asciiTheme="majorHAnsi" w:hAnsiTheme="majorHAnsi" w:cs="Arial"/>
          <w:b/>
          <w:bCs/>
        </w:rPr>
        <w:t xml:space="preserve"> </w:t>
      </w:r>
      <w:r w:rsidRPr="00945816">
        <w:rPr>
          <w:rFonts w:asciiTheme="majorHAnsi" w:hAnsiTheme="majorHAnsi" w:cs="Arial"/>
        </w:rPr>
        <w:t>A ação do governo municipal será norteada pelos seguintes princípios básicos: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 w:rsidP="00DE10C3">
      <w:pPr>
        <w:tabs>
          <w:tab w:val="left" w:pos="3969"/>
          <w:tab w:val="left" w:leader="dot" w:pos="7938"/>
        </w:tabs>
        <w:ind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 – </w:t>
      </w:r>
      <w:r w:rsidRPr="00945816">
        <w:rPr>
          <w:rFonts w:asciiTheme="majorHAnsi" w:hAnsiTheme="majorHAnsi" w:cs="Arial"/>
        </w:rPr>
        <w:t>legalidade, impessoalidade, moralidade, publicidade e eficiência conforme o previsto no art. 37 da Constituição Federal;</w:t>
      </w:r>
    </w:p>
    <w:p w:rsidR="003E655B" w:rsidRPr="00945816" w:rsidRDefault="00131EBD" w:rsidP="00DE10C3">
      <w:pPr>
        <w:tabs>
          <w:tab w:val="left" w:pos="3969"/>
          <w:tab w:val="left" w:leader="dot" w:pos="7938"/>
        </w:tabs>
        <w:ind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II - </w:t>
      </w:r>
      <w:r w:rsidRPr="00945816">
        <w:rPr>
          <w:rFonts w:asciiTheme="majorHAnsi" w:hAnsiTheme="majorHAnsi" w:cs="Arial"/>
        </w:rPr>
        <w:t>valorização dos cidadãos de Cordeirópolis, cujo atendimento deve constituir meta prioritária da Administração Municipal;</w:t>
      </w:r>
    </w:p>
    <w:p w:rsidR="003E655B" w:rsidRPr="00945816" w:rsidRDefault="00131EBD" w:rsidP="00DE10C3">
      <w:pPr>
        <w:tabs>
          <w:tab w:val="left" w:pos="3969"/>
          <w:tab w:val="left" w:leader="dot" w:pos="7938"/>
        </w:tabs>
        <w:ind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III – </w:t>
      </w:r>
      <w:r w:rsidRPr="00945816">
        <w:rPr>
          <w:rFonts w:asciiTheme="majorHAnsi" w:hAnsiTheme="majorHAnsi" w:cs="Arial"/>
        </w:rPr>
        <w:t>aprimoramento permanente da prestação dos serviços públicos de competência do Município.</w:t>
      </w:r>
    </w:p>
    <w:p w:rsidR="003E655B" w:rsidRPr="00945816" w:rsidRDefault="00131EBD" w:rsidP="00DE10C3">
      <w:pPr>
        <w:tabs>
          <w:tab w:val="left" w:pos="3969"/>
          <w:tab w:val="left" w:leader="dot" w:pos="7938"/>
        </w:tabs>
        <w:ind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IV – </w:t>
      </w:r>
      <w:r w:rsidRPr="00945816">
        <w:rPr>
          <w:rFonts w:asciiTheme="majorHAnsi" w:hAnsiTheme="majorHAnsi" w:cs="Arial"/>
        </w:rPr>
        <w:t>entrosamento com o estado e a União para a obtenção de melhores resultados na prestação de serviços de competência concorrente;</w:t>
      </w:r>
    </w:p>
    <w:p w:rsidR="003E655B" w:rsidRPr="00945816" w:rsidRDefault="00131EBD" w:rsidP="00DE10C3">
      <w:pPr>
        <w:tabs>
          <w:tab w:val="left" w:pos="3969"/>
          <w:tab w:val="left" w:leader="dot" w:pos="7938"/>
        </w:tabs>
        <w:ind w:firstLine="851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V – </w:t>
      </w:r>
      <w:r w:rsidRPr="00945816">
        <w:rPr>
          <w:rFonts w:asciiTheme="majorHAnsi" w:hAnsiTheme="majorHAnsi" w:cs="Arial"/>
        </w:rPr>
        <w:t>empenho no aprimoramento da capacidade institucional da Administração Municipal, principalmente através de medidas visando: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357"/>
        <w:rPr>
          <w:rFonts w:asciiTheme="majorHAnsi" w:hAnsiTheme="majorHAnsi" w:cs="Arial"/>
        </w:rPr>
      </w:pPr>
    </w:p>
    <w:p w:rsidR="003E655B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 simplificação e o aperfeiçoamento de normas, métodos e processo de trabalho;</w:t>
      </w:r>
    </w:p>
    <w:p w:rsidR="003E655B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 coordenação e a integração de esforços das atividades de administração centralizada e descentralizada;</w:t>
      </w:r>
    </w:p>
    <w:p w:rsidR="003E655B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o desenvolvimento funcional dos servidores públicos municipais;</w:t>
      </w:r>
    </w:p>
    <w:p w:rsidR="003E655B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aumento da racionalidade das decisões sobre a alocação de recursos e a realização de dispêndio da Administração Municipal;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- </w:t>
      </w:r>
      <w:r w:rsidR="00131EBD" w:rsidRPr="00945816">
        <w:rPr>
          <w:rFonts w:asciiTheme="majorHAnsi" w:hAnsiTheme="majorHAnsi" w:cs="Arial"/>
        </w:rPr>
        <w:t>desenvolvimento social, econômico e administrativo do Município, com vistas ao fortalecimento de seu papel no contexto da região em que está situado;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VII – </w:t>
      </w:r>
      <w:r w:rsidRPr="00945816">
        <w:rPr>
          <w:rFonts w:asciiTheme="majorHAnsi" w:hAnsiTheme="majorHAnsi" w:cs="Arial"/>
        </w:rPr>
        <w:t>disciplina criteriosa no uso do solo urbano, visando a sua ocupação equilibrada e harmônica e a obtenção de melhor qualidade de vida para os habitantes do Município;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VIII – </w:t>
      </w:r>
      <w:r w:rsidRPr="00945816">
        <w:rPr>
          <w:rFonts w:asciiTheme="majorHAnsi" w:hAnsiTheme="majorHAnsi" w:cs="Arial"/>
        </w:rPr>
        <w:t>integração da população à vida político-administrativa do Município, através da participação de grupos comunitários no processo de levantamento e debate dos problemas sociais;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IX – </w:t>
      </w:r>
      <w:r w:rsidRPr="00945816">
        <w:rPr>
          <w:rFonts w:asciiTheme="majorHAnsi" w:hAnsiTheme="majorHAnsi" w:cs="Arial"/>
        </w:rPr>
        <w:t>estímulo à participação da população no planejamento municipal;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lastRenderedPageBreak/>
        <w:tab/>
      </w:r>
      <w:r w:rsidRPr="00945816">
        <w:rPr>
          <w:rFonts w:asciiTheme="majorHAnsi" w:hAnsiTheme="majorHAnsi" w:cs="Arial"/>
          <w:b/>
          <w:bCs/>
        </w:rPr>
        <w:t xml:space="preserve">X – </w:t>
      </w:r>
      <w:r w:rsidRPr="00945816">
        <w:rPr>
          <w:rFonts w:asciiTheme="majorHAnsi" w:hAnsiTheme="majorHAnsi" w:cs="Arial"/>
        </w:rPr>
        <w:t>fomento à participação da população, como usuária, na Administração Pública, através do acesso a registros administrativos e informações sobre o Governo, observando o disposto nos incisos X e XXXIII do art. 5° da Constituição Federal, registro de reclamação sobre prestação dos serviços públicos, averiguação de denúncias contra o exercício negligente ou abusivo do cargo, emprego ou função na Administração pública municipal;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XI – </w:t>
      </w:r>
      <w:r w:rsidRPr="00945816">
        <w:rPr>
          <w:rFonts w:asciiTheme="majorHAnsi" w:hAnsiTheme="majorHAnsi" w:cs="Arial"/>
        </w:rPr>
        <w:t>a avaliação periódica, interna e externa da qualidade dos serviços prestados;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XII – </w:t>
      </w:r>
      <w:r w:rsidRPr="00945816">
        <w:rPr>
          <w:rFonts w:asciiTheme="majorHAnsi" w:hAnsiTheme="majorHAnsi" w:cs="Arial"/>
        </w:rPr>
        <w:t>fixação de metas e critérios de desempenho, para os órgãos e para os servidores públicos municipais.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III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ORGANIZAÇÃO BÁSICA DA PREFEITURA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16. </w:t>
      </w:r>
      <w:r w:rsidRPr="00945816">
        <w:rPr>
          <w:rFonts w:asciiTheme="majorHAnsi" w:hAnsiTheme="majorHAnsi" w:cs="Arial"/>
        </w:rPr>
        <w:t>Os órgãos da Prefeitura Municipal de Cordeirópolis diretamente subordinados ao Prefeito, serão agrupados e: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 órgãos de assessoramento e controle</w:t>
      </w:r>
      <w:r w:rsidR="00131EBD" w:rsidRPr="00945816">
        <w:rPr>
          <w:rFonts w:asciiTheme="majorHAnsi" w:hAnsiTheme="majorHAnsi" w:cs="Arial"/>
        </w:rPr>
        <w:t xml:space="preserve"> – com a responsabilidade de assistir ao Prefeito e dirigentes de alto nível hierárquico, na concepção, na organização, na coordenação e no acompanhamento e controle dos serviços públicos municipais;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- órgãos de gestão estratégica - </w:t>
      </w:r>
      <w:r w:rsidR="00131EBD" w:rsidRPr="00945816">
        <w:rPr>
          <w:rFonts w:asciiTheme="majorHAnsi" w:hAnsiTheme="majorHAnsi" w:cs="Arial"/>
        </w:rPr>
        <w:t>são aqueles com a responsabilidade pelos processos de planejamento e gestão municipal, que concebem e executam atividades e tarefas administrativas, financeiras, técnicas e econômicas, com a finalidade de dar suporte aos demais na consecução dos objetivos institucionais;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órgãos de ação governamental e políticas públicas - </w:t>
      </w:r>
      <w:r w:rsidR="00131EBD" w:rsidRPr="00945816">
        <w:rPr>
          <w:rFonts w:asciiTheme="majorHAnsi" w:hAnsiTheme="majorHAnsi" w:cs="Arial"/>
        </w:rPr>
        <w:t xml:space="preserve">que tema se cargo a concepção e execução dos serviços considerados </w:t>
      </w:r>
      <w:proofErr w:type="spellStart"/>
      <w:r w:rsidR="00131EBD" w:rsidRPr="00945816">
        <w:rPr>
          <w:rFonts w:asciiTheme="majorHAnsi" w:hAnsiTheme="majorHAnsi" w:cs="Arial"/>
        </w:rPr>
        <w:t>finalísticos</w:t>
      </w:r>
      <w:proofErr w:type="spellEnd"/>
      <w:r w:rsidR="00131EBD" w:rsidRPr="00945816">
        <w:rPr>
          <w:rFonts w:asciiTheme="majorHAnsi" w:hAnsiTheme="majorHAnsi" w:cs="Arial"/>
        </w:rPr>
        <w:t xml:space="preserve"> da Administração Municipal.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órgãos da administração indireta – </w:t>
      </w:r>
      <w:r w:rsidR="00131EBD" w:rsidRPr="00945816">
        <w:rPr>
          <w:rFonts w:asciiTheme="majorHAnsi" w:hAnsiTheme="majorHAnsi" w:cs="Arial"/>
        </w:rPr>
        <w:t xml:space="preserve">são descentralizados e com personalidade jurídica e orçamentos próprios, que executam serviços de interesse público, com capacidade de </w:t>
      </w:r>
      <w:proofErr w:type="spellStart"/>
      <w:r w:rsidR="00131EBD" w:rsidRPr="00945816">
        <w:rPr>
          <w:rFonts w:asciiTheme="majorHAnsi" w:hAnsiTheme="majorHAnsi" w:cs="Arial"/>
        </w:rPr>
        <w:t>auto-administração</w:t>
      </w:r>
      <w:proofErr w:type="spellEnd"/>
      <w:r w:rsidR="00131EBD" w:rsidRPr="00945816">
        <w:rPr>
          <w:rFonts w:asciiTheme="majorHAnsi" w:hAnsiTheme="majorHAnsi" w:cs="Arial"/>
        </w:rPr>
        <w:t>. Os órgãos da administração indireta não estão contemplados na presente Lei Complementar.</w:t>
      </w:r>
    </w:p>
    <w:p w:rsidR="003E655B" w:rsidRPr="00945816" w:rsidRDefault="00892F22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órgãos colegiados de assessoramento - </w:t>
      </w:r>
      <w:r w:rsidR="00131EBD" w:rsidRPr="00945816">
        <w:rPr>
          <w:rFonts w:asciiTheme="majorHAnsi" w:hAnsiTheme="majorHAnsi" w:cs="Arial"/>
        </w:rPr>
        <w:t>que têm a seu cargo funções consultivas e deliberativas em matérias de suas áreas específicas, conforme o caso, e com vistas à participação e controle social nas políticas públicas.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17. </w:t>
      </w:r>
      <w:r w:rsidRPr="00945816">
        <w:rPr>
          <w:rFonts w:asciiTheme="majorHAnsi" w:hAnsiTheme="majorHAnsi" w:cs="Arial"/>
        </w:rPr>
        <w:t xml:space="preserve"> A Prefeitura Municipal de Cordeirópolis, para execução de serviços de responsabilidade do Município, em observância ao disposto no artigo anterior, é constituída dos seguintes órgãos: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 –</w:t>
      </w:r>
      <w:r w:rsidRPr="00945816">
        <w:rPr>
          <w:rFonts w:asciiTheme="majorHAnsi" w:hAnsiTheme="majorHAnsi" w:cs="Arial"/>
        </w:rPr>
        <w:t xml:space="preserve"> órgãos de assessoramento e controle:</w:t>
      </w:r>
    </w:p>
    <w:p w:rsidR="003E655B" w:rsidRPr="00945816" w:rsidRDefault="00131EBD">
      <w:pPr>
        <w:pStyle w:val="PargrafodaLista"/>
        <w:numPr>
          <w:ilvl w:val="0"/>
          <w:numId w:val="3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Governo, Segurança e Mobilidade Urbana,</w:t>
      </w:r>
    </w:p>
    <w:p w:rsidR="003E655B" w:rsidRPr="00945816" w:rsidRDefault="00131EBD">
      <w:pPr>
        <w:pStyle w:val="PargrafodaLista"/>
        <w:numPr>
          <w:ilvl w:val="0"/>
          <w:numId w:val="3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Controladoria Geral do Município;</w:t>
      </w:r>
    </w:p>
    <w:p w:rsidR="003E655B" w:rsidRPr="00945816" w:rsidRDefault="00131EBD">
      <w:pPr>
        <w:pStyle w:val="PargrafodaLista"/>
        <w:numPr>
          <w:ilvl w:val="0"/>
          <w:numId w:val="3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dos Assuntos Jurídicos;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II – </w:t>
      </w:r>
      <w:r w:rsidRPr="00945816">
        <w:rPr>
          <w:rFonts w:asciiTheme="majorHAnsi" w:hAnsiTheme="majorHAnsi" w:cs="Arial"/>
        </w:rPr>
        <w:t>órgãos de gestão estratégica:</w:t>
      </w:r>
    </w:p>
    <w:p w:rsidR="003E655B" w:rsidRPr="00945816" w:rsidRDefault="00131EBD">
      <w:pPr>
        <w:pStyle w:val="PargrafodaLista"/>
        <w:numPr>
          <w:ilvl w:val="0"/>
          <w:numId w:val="4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Administração;</w:t>
      </w:r>
    </w:p>
    <w:p w:rsidR="003E655B" w:rsidRPr="00945816" w:rsidRDefault="00131EBD">
      <w:pPr>
        <w:pStyle w:val="PargrafodaLista"/>
        <w:numPr>
          <w:ilvl w:val="0"/>
          <w:numId w:val="4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da Fazenda;</w:t>
      </w:r>
    </w:p>
    <w:p w:rsidR="003E655B" w:rsidRPr="00945816" w:rsidRDefault="003E655B">
      <w:pPr>
        <w:pStyle w:val="PargrafodaLista"/>
        <w:tabs>
          <w:tab w:val="left" w:pos="680"/>
          <w:tab w:val="left" w:pos="3969"/>
          <w:tab w:val="left" w:leader="dot" w:pos="7938"/>
        </w:tabs>
        <w:ind w:left="1077" w:firstLine="0"/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III –</w:t>
      </w:r>
      <w:r w:rsidRPr="00945816">
        <w:rPr>
          <w:rFonts w:asciiTheme="majorHAnsi" w:hAnsiTheme="majorHAnsi" w:cs="Arial"/>
        </w:rPr>
        <w:t xml:space="preserve"> órgãos de ação governamental e políticas públicas: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Educação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Saúde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lastRenderedPageBreak/>
        <w:t>Secretaria Municipal de Desenvolvimento Social;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Desenvolvimento Econômico e Sustentável;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Cultura, Esporte e Lazer;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Obras e Serviços;</w:t>
      </w:r>
    </w:p>
    <w:p w:rsidR="003E655B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Secretaria Municipal de Planejamento e Desenvolvimento.</w:t>
      </w:r>
    </w:p>
    <w:p w:rsidR="003E655B" w:rsidRPr="00945816" w:rsidRDefault="003E655B">
      <w:pPr>
        <w:pStyle w:val="PargrafodaLista"/>
        <w:tabs>
          <w:tab w:val="left" w:pos="680"/>
          <w:tab w:val="left" w:pos="3969"/>
          <w:tab w:val="left" w:leader="dot" w:pos="7938"/>
        </w:tabs>
        <w:ind w:left="1077" w:firstLine="0"/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IV – </w:t>
      </w:r>
      <w:r w:rsidRPr="00945816">
        <w:rPr>
          <w:rFonts w:asciiTheme="majorHAnsi" w:hAnsiTheme="majorHAnsi" w:cs="Arial"/>
        </w:rPr>
        <w:t>órgãos da administração indireta:</w:t>
      </w:r>
    </w:p>
    <w:p w:rsidR="003E655B" w:rsidRPr="00945816" w:rsidRDefault="00131EBD">
      <w:pPr>
        <w:pStyle w:val="PargrafodaLista"/>
        <w:numPr>
          <w:ilvl w:val="0"/>
          <w:numId w:val="6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Hospital e Maternidade de Cordeirópolis;</w:t>
      </w:r>
    </w:p>
    <w:p w:rsidR="003E655B" w:rsidRPr="00945816" w:rsidRDefault="00131EBD">
      <w:pPr>
        <w:pStyle w:val="PargrafodaLista"/>
        <w:numPr>
          <w:ilvl w:val="0"/>
          <w:numId w:val="6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SAAE.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717"/>
        <w:jc w:val="both"/>
        <w:rPr>
          <w:rFonts w:asciiTheme="majorHAnsi" w:hAnsiTheme="majorHAnsi" w:cs="Tahoma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717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V –</w:t>
      </w:r>
      <w:r w:rsidRPr="00945816">
        <w:rPr>
          <w:rFonts w:asciiTheme="majorHAnsi" w:hAnsiTheme="majorHAnsi" w:cs="Arial"/>
        </w:rPr>
        <w:t xml:space="preserve"> órgãos colegiados de assessoramento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de Alimentação Escolar;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Educação;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de Acompanhamento e Controle Social Programa Bolsa Família;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Defesa da Criança e do Adolescente;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das Pessoas Portadoras de Deficiência;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Deliberativo do Fundo Social de Solidariedade do Município de Cordeirópolis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Tutelar;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do Idoso;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Assistência Social;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dos Direitos da Mulher;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do Negro;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Segurança Alimentar;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Gestor do Fundo Municipal de Habitação;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Desenvolvimento de Cordeirópolis;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Política Cultural de Cordeirópolis;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Turismo;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Preservação do Patrimônio Cultural de Cordeirópolis;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Defesa do Meio Ambiente;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Agricultura e Desenvolvimento Rural;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Conselho Municipal de Regulação e Controle Social; 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Saúde;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Esporte e Lazer;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Antidrogas;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de Segurança Pública;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Municipal da Juventude;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Conselho Deliberativo do Programa de Desenvolvimento Econômico de Cordeirópolis – PRODEC;</w:t>
      </w:r>
    </w:p>
    <w:p w:rsidR="003E655B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Câmara de Acompanhamento e Controle Social do Fundo de Manutenção e Desenvolvimento da Educação Básica e de Valorização dos Profissionais da Educação – FUNDEB;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ab) Comitê de </w:t>
      </w:r>
      <w:r w:rsidR="00892F22">
        <w:rPr>
          <w:rFonts w:asciiTheme="majorHAnsi" w:hAnsiTheme="majorHAnsi" w:cs="Arial"/>
        </w:rPr>
        <w:t>C</w:t>
      </w:r>
      <w:r w:rsidRPr="00945816">
        <w:rPr>
          <w:rFonts w:asciiTheme="majorHAnsi" w:hAnsiTheme="majorHAnsi" w:cs="Arial"/>
        </w:rPr>
        <w:t>ontrole Social Municipal do Programa Bolsa Família;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ac</w:t>
      </w:r>
      <w:proofErr w:type="spellEnd"/>
      <w:r w:rsidRPr="00945816">
        <w:rPr>
          <w:rFonts w:asciiTheme="majorHAnsi" w:hAnsiTheme="majorHAnsi" w:cs="Arial"/>
        </w:rPr>
        <w:t>) Comitê Municipal de Prevenção à Mortalidade Materno-Infantil;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ad) Comissão Permanente de Julgamento de Licitações – COMPAJUL;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ae</w:t>
      </w:r>
      <w:proofErr w:type="spellEnd"/>
      <w:r w:rsidRPr="00945816">
        <w:rPr>
          <w:rFonts w:asciiTheme="majorHAnsi" w:hAnsiTheme="majorHAnsi" w:cs="Arial"/>
        </w:rPr>
        <w:t>) Comissão Municipal de Subvenções;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af</w:t>
      </w:r>
      <w:proofErr w:type="spellEnd"/>
      <w:r w:rsidRPr="00945816">
        <w:rPr>
          <w:rFonts w:asciiTheme="majorHAnsi" w:hAnsiTheme="majorHAnsi" w:cs="Arial"/>
        </w:rPr>
        <w:t>) Comissão de Pregoeiros;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ag</w:t>
      </w:r>
      <w:proofErr w:type="spellEnd"/>
      <w:r w:rsidRPr="00945816">
        <w:rPr>
          <w:rFonts w:asciiTheme="majorHAnsi" w:hAnsiTheme="majorHAnsi" w:cs="Arial"/>
        </w:rPr>
        <w:t>) Comissão de Patrimônio;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lastRenderedPageBreak/>
        <w:t>ah) Comissão Permanente de Processos Administrativos Disciplinares e de Sindicância;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ai) Comissão Técnica de Saúde Mental;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aj</w:t>
      </w:r>
      <w:proofErr w:type="spellEnd"/>
      <w:r w:rsidRPr="00945816">
        <w:rPr>
          <w:rFonts w:asciiTheme="majorHAnsi" w:hAnsiTheme="majorHAnsi" w:cs="Arial"/>
        </w:rPr>
        <w:t>) Comissão de Avaliação de Imóveis e Preço Público;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</w:rPr>
        <w:t>ak</w:t>
      </w:r>
      <w:proofErr w:type="spellEnd"/>
      <w:r w:rsidRPr="00945816">
        <w:rPr>
          <w:rFonts w:asciiTheme="majorHAnsi" w:hAnsiTheme="majorHAnsi" w:cs="Arial"/>
        </w:rPr>
        <w:t>) Núcleo de Gerenciamento do acesso à Informação Pública.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1°. </w:t>
      </w:r>
      <w:r w:rsidR="00131EBD" w:rsidRPr="00945816">
        <w:rPr>
          <w:rFonts w:asciiTheme="majorHAnsi" w:hAnsiTheme="majorHAnsi" w:cs="Arial"/>
        </w:rPr>
        <w:t>Serão legalmente controlados pelo Poder Executivo, por linha de autoridade integral, os órgãos da administração indireta.</w:t>
      </w:r>
    </w:p>
    <w:p w:rsidR="00892F22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2°</w:t>
      </w:r>
      <w:r w:rsidR="00131EBD" w:rsidRPr="00945816">
        <w:rPr>
          <w:rFonts w:asciiTheme="majorHAnsi" w:hAnsiTheme="majorHAnsi" w:cs="Arial"/>
        </w:rPr>
        <w:t xml:space="preserve"> Serão vinculados por linha de coordenação ao Prefeito Municipal os Conselhos setoriais correspondentes às suas respectivas áreas de atuação (inciso V), bem como os Fundos Especiais, Comissões, Comitês, Núcleos, Unidades e Câmaras vinculados a cada um dos órgãos do Governo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3° </w:t>
      </w:r>
      <w:r w:rsidR="00131EBD" w:rsidRPr="00945816">
        <w:rPr>
          <w:rFonts w:asciiTheme="majorHAnsi" w:hAnsiTheme="majorHAnsi" w:cs="Arial"/>
        </w:rPr>
        <w:t>A criação, competências, composição e a forma de funcionamento dos órgãos colegiados de assessoramento e dos Fundos Especiais serão estabelecidas e regulamentadas em legislação específica.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4°. </w:t>
      </w:r>
      <w:r w:rsidR="00131EBD" w:rsidRPr="00945816">
        <w:rPr>
          <w:rFonts w:asciiTheme="majorHAnsi" w:hAnsiTheme="majorHAnsi" w:cs="Arial"/>
        </w:rPr>
        <w:t>Ficam criados os cargos de Secretário Municipal, em número igual ao das Secretarias Municipais e Controlador Geral do Município, todos subordinados diretamente ao Prefeito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§5°.</w:t>
      </w:r>
      <w:r w:rsidR="00131EBD" w:rsidRPr="00945816">
        <w:rPr>
          <w:rFonts w:asciiTheme="majorHAnsi" w:hAnsiTheme="majorHAnsi" w:cs="Arial"/>
        </w:rPr>
        <w:t xml:space="preserve"> Os titulares dos órgãos mencionados no parágrafo anteriores serão responsáveis pelo cumprimento das finalidades dos órgãos que dirigem.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IV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DAS COMPETÊNCIAS DOS ÓRGÃOS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Governo, Segurança e Mobilidade Urbana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18. </w:t>
      </w:r>
      <w:r w:rsidRPr="00945816">
        <w:rPr>
          <w:rFonts w:asciiTheme="majorHAnsi" w:hAnsiTheme="majorHAnsi" w:cs="Arial"/>
        </w:rPr>
        <w:t>A Secretaria Municipal de Governo, Segurança e Mobilidade Urbana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1134"/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prestar assistência ao Chefe do Executivo Municipal em suas relações político administrativas com os munícipes, órgãos e entidades públicas e privadas e associações de classe;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assistir pessoalmente ao Prefeito, bem como coordenar sua correspondência e sua agenda institucional;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responsabilizar-se pela execução das atividades de expediente e de apoio administrativo ao Gabinete do Prefeito;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organizar os serviços de recepção e atendimento ao público no âmbito do Gabinete do Prefeito;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receber opiniões, reclamações, sugestões, críticas ou denúncias apresentadas pela comunidade em geral;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examinar e identificar as causas e a procedência das manifestações recebidas;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analisar, interpretar e sistematizar as manifestações recebidas;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encaminhar a demanda às Secretarias Municipais responsáveis e acompanhar as providências tomadas, através do prazo estabelecido;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coordenar atividades de apoio às ações do Governo Municipal, oferecendo suporte à sua ação junto ao poder Legislativo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assessorar o Chefe do Poder Executivo na sua representação política e nos assuntos de natureza técnico-legislativa;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- </w:t>
      </w:r>
      <w:r w:rsidR="00131EBD" w:rsidRPr="00945816">
        <w:rPr>
          <w:rFonts w:asciiTheme="majorHAnsi" w:hAnsiTheme="majorHAnsi" w:cs="Arial"/>
        </w:rPr>
        <w:t>gerenciar o atendimento dos pedidos de informação do Poder Legislativo e de outras comunicações interinstitucionais;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- </w:t>
      </w:r>
      <w:r w:rsidR="00131EBD" w:rsidRPr="00945816">
        <w:rPr>
          <w:rFonts w:asciiTheme="majorHAnsi" w:hAnsiTheme="majorHAnsi" w:cs="Arial"/>
        </w:rPr>
        <w:t>acompanhar o cenário político, subsidiando os processos decisórios da Administração;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- </w:t>
      </w:r>
      <w:r w:rsidR="00131EBD" w:rsidRPr="00945816">
        <w:rPr>
          <w:rFonts w:asciiTheme="majorHAnsi" w:hAnsiTheme="majorHAnsi" w:cs="Arial"/>
        </w:rPr>
        <w:t xml:space="preserve">promover a articulação entre o Executivo Municipal e o Poder Legislativo, as esferas estadual e federal do governo, municípios, entidades da sociedade civil e conselhos </w:t>
      </w:r>
      <w:r w:rsidR="00053D4D">
        <w:rPr>
          <w:rFonts w:asciiTheme="majorHAnsi" w:hAnsiTheme="majorHAnsi" w:cs="Arial"/>
        </w:rPr>
        <w:t>i</w:t>
      </w:r>
      <w:r w:rsidR="00131EBD" w:rsidRPr="00945816">
        <w:rPr>
          <w:rFonts w:asciiTheme="majorHAnsi" w:hAnsiTheme="majorHAnsi" w:cs="Arial"/>
        </w:rPr>
        <w:t>nstituídos por Lei, com atuação em áreas temáticas ou setoriais das Políticas Públicas;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promover o entrosamento e a integração entre o Poder Executivo e o Poder Legislativo e, inclusive, acompanhar na Câmara Municipal e no âmbito federal, a tramitação das provisões de interesse do Poder Executivo;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- </w:t>
      </w:r>
      <w:r w:rsidR="00131EBD" w:rsidRPr="00945816">
        <w:rPr>
          <w:rFonts w:asciiTheme="majorHAnsi" w:hAnsiTheme="majorHAnsi" w:cs="Arial"/>
        </w:rPr>
        <w:t>articular-se com o Líder do Governo e a bancada municipal nas atividades legislativas, assessorando e informando sobre projetos, como subsídios ao encaminhamento e à votação dos mesmos;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- </w:t>
      </w:r>
      <w:r w:rsidR="00131EBD" w:rsidRPr="00945816">
        <w:rPr>
          <w:rFonts w:asciiTheme="majorHAnsi" w:hAnsiTheme="majorHAnsi" w:cs="Arial"/>
        </w:rPr>
        <w:t>preparar, registrar, publicar e expedir os atos governamentais em articulação com a Secretaria Municipal dos Assuntos Jurídicos;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organizar, numerar e manter sob a sua responsabilidade, originais de Leis, Decretos e demais aos oficiais expedidos pelo Chefe do Executivo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promover ações visando o inter-relacionamento entre a Administração Municipal e os movimentos sociais;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coordenar as políticas de atenção ao cidadão, recebendo os pleitos e reclamações dos cidadãos ou entidades da sociedade civil, propiciando o seu acesso às informações sobre a cidade e os serviços municipais, garantindo o tratamento isonômico de todos  perante  a  Administração  Pública,  procurando obter o atendimento aos pleitos formulados e, de qualquer forma, assegurando direito à resposta;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promover o fortalecimento das organizações comunitárias, como forma de garantir os direitos do cidadão;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– </w:t>
      </w:r>
      <w:r w:rsidR="00131EBD" w:rsidRPr="00945816">
        <w:rPr>
          <w:rFonts w:asciiTheme="majorHAnsi" w:hAnsiTheme="majorHAnsi" w:cs="Arial"/>
        </w:rPr>
        <w:t>propor programas e projetos que orientem a promoção dos Direitos Humanos a partir de políticas públicas afirmativas desenvolvidas de forma integrada e articuladas com os diferentes setores da administração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 – </w:t>
      </w:r>
      <w:r w:rsidR="00131EBD" w:rsidRPr="00945816">
        <w:rPr>
          <w:rFonts w:asciiTheme="majorHAnsi" w:hAnsiTheme="majorHAnsi" w:cs="Arial"/>
        </w:rPr>
        <w:t>assessorar o Chefe do Executivo, técnica e administrativamente, sobre os assuntos relacionados com a garantia de direitos;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>receber e encaminhar informações e denúncias de violações de direitos de todos os grupos vulneráveis em razão de sua raça, etnia, religião, condição social ou orientação sexual.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desenvolver atividades de cerimonial da Prefeitura;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XXV –</w:t>
      </w:r>
      <w:r w:rsidR="00131EBD" w:rsidRPr="00945816">
        <w:rPr>
          <w:rFonts w:asciiTheme="majorHAnsi" w:hAnsiTheme="majorHAnsi" w:cs="Arial"/>
        </w:rPr>
        <w:t xml:space="preserve"> propor e coordenar a política de comunicação externa e interna de Poder Executivo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 – </w:t>
      </w:r>
      <w:r w:rsidR="00131EBD" w:rsidRPr="00945816">
        <w:rPr>
          <w:rFonts w:asciiTheme="majorHAnsi" w:hAnsiTheme="majorHAnsi" w:cs="Arial"/>
        </w:rPr>
        <w:t>promover a divulgação de fatos e questões de interesse público, sobre a cidade e os serviços municipais, de forma a assegurar a democratização do acesso à informação e transparência da Administração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 xml:space="preserve">apoiar os órgãos municipais na divulgação de suas iniciativas e em seu </w:t>
      </w:r>
      <w:r w:rsidR="00131EBD" w:rsidRPr="00945816">
        <w:rPr>
          <w:rFonts w:asciiTheme="majorHAnsi" w:hAnsiTheme="majorHAnsi" w:cs="Arial"/>
        </w:rPr>
        <w:lastRenderedPageBreak/>
        <w:t>relacionamento institucional com os segmentos da comunidade local.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XXVIII – </w:t>
      </w:r>
      <w:r w:rsidR="00131EBD" w:rsidRPr="00945816">
        <w:rPr>
          <w:rFonts w:asciiTheme="majorHAnsi" w:hAnsiTheme="majorHAnsi" w:cs="Arial"/>
        </w:rPr>
        <w:t>relacionar-se com a mídia e os veículos de comunicação para todos os fins;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XXIX – </w:t>
      </w:r>
      <w:r w:rsidR="00131EBD" w:rsidRPr="00945816">
        <w:rPr>
          <w:rFonts w:asciiTheme="majorHAnsi" w:hAnsiTheme="majorHAnsi" w:cs="Arial"/>
        </w:rPr>
        <w:t>acompanhar e analisar noticiários sobre a Prefeitura, com a finalidade de contribuir para a construção de uma imagem positiva do Município e avaliar as tendências na divulgação e sua repercussão junto à opinião pública.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 – </w:t>
      </w:r>
      <w:r w:rsidR="00131EBD" w:rsidRPr="00945816">
        <w:rPr>
          <w:rFonts w:asciiTheme="majorHAnsi" w:hAnsiTheme="majorHAnsi" w:cs="Arial"/>
        </w:rPr>
        <w:t>estudar e implantar recursos eletrônicos de comunicação visando aprimorar o relacionamento entre os órgãos municipais e destes com o público, em articulação com a Diretoria de Tecnologia e Telecomunicações;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 – </w:t>
      </w:r>
      <w:r w:rsidR="00131EBD" w:rsidRPr="00945816">
        <w:rPr>
          <w:rFonts w:asciiTheme="majorHAnsi" w:hAnsiTheme="majorHAnsi" w:cs="Arial"/>
        </w:rPr>
        <w:t>colaborar na organização de entrevistas demandadas e concedidas pelo Prefeito;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 – </w:t>
      </w:r>
      <w:r w:rsidR="00131EBD" w:rsidRPr="00945816">
        <w:rPr>
          <w:rFonts w:asciiTheme="majorHAnsi" w:hAnsiTheme="majorHAnsi" w:cs="Arial"/>
        </w:rPr>
        <w:t>realizar pesquisas de opinião pública visando o acompanhamento da imagem da Administração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XXXIII – </w:t>
      </w:r>
      <w:r w:rsidR="00131EBD" w:rsidRPr="00945816">
        <w:rPr>
          <w:rFonts w:asciiTheme="majorHAnsi" w:hAnsiTheme="majorHAnsi" w:cs="Arial"/>
        </w:rPr>
        <w:t xml:space="preserve">elaborar a política de </w:t>
      </w:r>
      <w:r>
        <w:rPr>
          <w:rFonts w:asciiTheme="majorHAnsi" w:hAnsiTheme="majorHAnsi" w:cs="Arial"/>
        </w:rPr>
        <w:t>o</w:t>
      </w:r>
      <w:r w:rsidR="00131EBD" w:rsidRPr="00945816">
        <w:rPr>
          <w:rFonts w:asciiTheme="majorHAnsi" w:hAnsiTheme="majorHAnsi" w:cs="Arial"/>
        </w:rPr>
        <w:t xml:space="preserve">rdem </w:t>
      </w:r>
      <w:r>
        <w:rPr>
          <w:rFonts w:asciiTheme="majorHAnsi" w:hAnsiTheme="majorHAnsi" w:cs="Arial"/>
        </w:rPr>
        <w:t>p</w:t>
      </w:r>
      <w:r w:rsidR="00131EBD" w:rsidRPr="00945816">
        <w:rPr>
          <w:rFonts w:asciiTheme="majorHAnsi" w:hAnsiTheme="majorHAnsi" w:cs="Arial"/>
        </w:rPr>
        <w:t>ública e proteção social para o Município de Cordeirópolis;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promover a segurança e convivência pacífica;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 – </w:t>
      </w:r>
      <w:r w:rsidR="00131EBD" w:rsidRPr="00945816">
        <w:rPr>
          <w:rFonts w:asciiTheme="majorHAnsi" w:hAnsiTheme="majorHAnsi" w:cs="Arial"/>
        </w:rPr>
        <w:t>articular os demais órgãos de segurança visando potencializar o combate à criminalidade e à violência;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 – </w:t>
      </w:r>
      <w:r w:rsidR="00131EBD" w:rsidRPr="00945816">
        <w:rPr>
          <w:rFonts w:asciiTheme="majorHAnsi" w:hAnsiTheme="majorHAnsi" w:cs="Arial"/>
        </w:rPr>
        <w:t>promover e intensificar a cultura de paz, de apoio ao desarmamento e de combate sistemático aos preconceitos;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XXXVII – </w:t>
      </w:r>
      <w:r w:rsidR="00131EBD" w:rsidRPr="00945816">
        <w:rPr>
          <w:rFonts w:asciiTheme="majorHAnsi" w:hAnsiTheme="majorHAnsi" w:cs="Arial"/>
        </w:rPr>
        <w:t>realizar medidas preventivas que visem promover a cidadania e a inclusão social em setores ou regiões focos de violência e criminalidade, em articulação com a Secretaria Municipal de Desenvolvimento Social;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XXXVIII – </w:t>
      </w:r>
      <w:r w:rsidR="00131EBD" w:rsidRPr="00945816">
        <w:rPr>
          <w:rFonts w:asciiTheme="majorHAnsi" w:hAnsiTheme="majorHAnsi" w:cs="Arial"/>
        </w:rPr>
        <w:t>promover o acesso à informação relativa ao acesso à justiça, especialmente em territórios vulneráveis;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XXXIX - </w:t>
      </w:r>
      <w:r w:rsidR="00131EBD" w:rsidRPr="00945816">
        <w:rPr>
          <w:rFonts w:asciiTheme="majorHAnsi" w:hAnsiTheme="majorHAnsi" w:cs="Arial"/>
        </w:rPr>
        <w:t>integrar a política pública de segurança com a comunidade buscando um relacionamento democrático que vise conscientização e colaboração para a diminuição dos níveis de violência;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 – </w:t>
      </w:r>
      <w:r w:rsidR="00131EBD" w:rsidRPr="00945816">
        <w:rPr>
          <w:rFonts w:asciiTheme="majorHAnsi" w:hAnsiTheme="majorHAnsi" w:cs="Arial"/>
        </w:rPr>
        <w:t>promover e apoiar atividades da Junta do Serviço Militar;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 – </w:t>
      </w:r>
      <w:r w:rsidR="00131EBD" w:rsidRPr="00945816">
        <w:rPr>
          <w:rFonts w:asciiTheme="majorHAnsi" w:hAnsiTheme="majorHAnsi" w:cs="Arial"/>
        </w:rPr>
        <w:t>executar atividades da Guarda Municipal, previstas no Art. 144 § 8° da Constituição Federal;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XLII – </w:t>
      </w:r>
      <w:r w:rsidR="00131EBD" w:rsidRPr="00945816">
        <w:rPr>
          <w:rFonts w:asciiTheme="majorHAnsi" w:hAnsiTheme="majorHAnsi" w:cs="Arial"/>
        </w:rPr>
        <w:t>exercer a vigilância interna e externa sobre os próprios municipais e unidades administrativas e funcionais de todos os órgãos da administração direta do Município de Cordeirópolis;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XLIII – </w:t>
      </w:r>
      <w:r w:rsidR="00131EBD" w:rsidRPr="00945816">
        <w:rPr>
          <w:rFonts w:asciiTheme="majorHAnsi" w:hAnsiTheme="majorHAnsi" w:cs="Arial"/>
        </w:rPr>
        <w:t>proteger o patrimônio público municipal contra atos de vandalismo e danos;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XLIV – </w:t>
      </w:r>
      <w:r w:rsidR="00131EBD" w:rsidRPr="00945816">
        <w:rPr>
          <w:rFonts w:asciiTheme="majorHAnsi" w:hAnsiTheme="majorHAnsi" w:cs="Arial"/>
        </w:rPr>
        <w:t>prevenir, no âmbito de sua competência, a ocorrência de qualquer ato ilícito penal;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 – </w:t>
      </w:r>
      <w:r w:rsidR="00131EBD" w:rsidRPr="00945816">
        <w:rPr>
          <w:rFonts w:asciiTheme="majorHAnsi" w:hAnsiTheme="majorHAnsi" w:cs="Arial"/>
        </w:rPr>
        <w:t>garantir a execução dos serviços de responsabilidade do Município, bem como exercer a sua função fiscalizadora no desempenho da Polícia Administrativa, nos termos das Constituições Estadual e Federal;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 – </w:t>
      </w:r>
      <w:r w:rsidR="00131EBD" w:rsidRPr="00945816">
        <w:rPr>
          <w:rFonts w:asciiTheme="majorHAnsi" w:hAnsiTheme="majorHAnsi" w:cs="Arial"/>
        </w:rPr>
        <w:t>atuar em sintonia com os organismos policiais do Estado dentro de suas atribuições específicas</w:t>
      </w:r>
      <w:r>
        <w:rPr>
          <w:rFonts w:asciiTheme="majorHAnsi" w:hAnsiTheme="majorHAnsi" w:cs="Arial"/>
        </w:rPr>
        <w:t>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XLVII – </w:t>
      </w:r>
      <w:r w:rsidR="00131EBD" w:rsidRPr="00945816">
        <w:rPr>
          <w:rFonts w:asciiTheme="majorHAnsi" w:hAnsiTheme="majorHAnsi" w:cs="Arial"/>
        </w:rPr>
        <w:t>fiscalizar e preservar as áreas de preservação ambiental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</w:t>
      </w:r>
      <w:r>
        <w:rPr>
          <w:rFonts w:asciiTheme="majorHAnsi" w:hAnsiTheme="majorHAnsi" w:cs="Arial"/>
        </w:rPr>
        <w:t xml:space="preserve"> </w:t>
      </w:r>
      <w:r w:rsidR="00131EBD" w:rsidRPr="00945816">
        <w:rPr>
          <w:rFonts w:asciiTheme="majorHAnsi" w:hAnsiTheme="majorHAnsi" w:cs="Arial"/>
        </w:rPr>
        <w:t>a Secretaria Municipal de Desenvolvimento Econômico Sustentável;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XLVIII – </w:t>
      </w:r>
      <w:r w:rsidR="00131EBD" w:rsidRPr="00945816">
        <w:rPr>
          <w:rFonts w:asciiTheme="majorHAnsi" w:hAnsiTheme="majorHAnsi" w:cs="Arial"/>
        </w:rPr>
        <w:t>prestar apoio técnico ao Conselho Municipal de Segurança Pública;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XLIV – </w:t>
      </w:r>
      <w:r w:rsidR="00131EBD" w:rsidRPr="00945816">
        <w:rPr>
          <w:rFonts w:asciiTheme="majorHAnsi" w:hAnsiTheme="majorHAnsi" w:cs="Arial"/>
        </w:rPr>
        <w:t>articular, coordenar e gerenciar ações de defesa civil em nível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 – </w:t>
      </w:r>
      <w:r w:rsidR="00131EBD" w:rsidRPr="00945816">
        <w:rPr>
          <w:rFonts w:asciiTheme="majorHAnsi" w:hAnsiTheme="majorHAnsi" w:cs="Arial"/>
        </w:rPr>
        <w:t xml:space="preserve">promover a ampla participação da comunidade nas ações de defesa civil, especialmente nas atividades de planejamento e ações de respostas a desastres e </w:t>
      </w:r>
      <w:r w:rsidR="00131EBD" w:rsidRPr="00945816">
        <w:rPr>
          <w:rFonts w:asciiTheme="majorHAnsi" w:hAnsiTheme="majorHAnsi" w:cs="Arial"/>
        </w:rPr>
        <w:lastRenderedPageBreak/>
        <w:t>reconstrução;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 – </w:t>
      </w:r>
      <w:r w:rsidR="00131EBD" w:rsidRPr="00945816">
        <w:rPr>
          <w:rFonts w:asciiTheme="majorHAnsi" w:hAnsiTheme="majorHAnsi" w:cs="Arial"/>
        </w:rPr>
        <w:t>elaborar, implementar e gerenciar planos diretores, planos de contingências e planos de operações de defesa civil, bem como projetos relacionados com o assunto;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LII – </w:t>
      </w:r>
      <w:r w:rsidR="00131EBD" w:rsidRPr="00945816">
        <w:rPr>
          <w:rFonts w:asciiTheme="majorHAnsi" w:hAnsiTheme="majorHAnsi" w:cs="Arial"/>
        </w:rPr>
        <w:t>elaborar o plano de ação anual, objetivando o atendimento de ações em tempo de normalidade, bem como em situações emergenciais, com a garantia de recursos do orçamento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LIII – </w:t>
      </w:r>
      <w:r w:rsidR="00131EBD" w:rsidRPr="00945816">
        <w:rPr>
          <w:rFonts w:asciiTheme="majorHAnsi" w:hAnsiTheme="majorHAnsi" w:cs="Arial"/>
        </w:rPr>
        <w:t>implementar políticas de capacitação de pessoas para ações de defesa civil e promover o desenvolvimento de associações de voluntários, buscando articular, ao máximo, a atuação conjunta com as comunidades apoiadas;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LIV – </w:t>
      </w:r>
      <w:r w:rsidR="00131EBD" w:rsidRPr="00945816">
        <w:rPr>
          <w:rFonts w:asciiTheme="majorHAnsi" w:hAnsiTheme="majorHAnsi" w:cs="Arial"/>
        </w:rPr>
        <w:t>promover a inclusão dos princípios de defesa civil nos currículos escolares da rede municipal, proporcionando todo o apoio á comunidade docente no desenvolvimento de material didático-pedagógico para esse fim;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 – </w:t>
      </w:r>
      <w:r w:rsidR="00131EBD" w:rsidRPr="00945816">
        <w:rPr>
          <w:rFonts w:asciiTheme="majorHAnsi" w:hAnsiTheme="majorHAnsi" w:cs="Arial"/>
        </w:rPr>
        <w:t>realizar exercícios simulados, com a participação da população, para treinamento da equipes e aperfeiçoamento dos planos de contingência;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 - </w:t>
      </w:r>
      <w:r w:rsidR="00131EBD" w:rsidRPr="00945816">
        <w:rPr>
          <w:rFonts w:asciiTheme="majorHAnsi" w:hAnsiTheme="majorHAnsi" w:cs="Arial"/>
        </w:rPr>
        <w:t xml:space="preserve">gerenciar os procedimentos relativos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avaliação de danos e prejuízos das áreas atingidas por desastres;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LVII – </w:t>
      </w:r>
      <w:r w:rsidR="00131EBD" w:rsidRPr="00945816">
        <w:rPr>
          <w:rFonts w:asciiTheme="majorHAnsi" w:hAnsiTheme="majorHAnsi" w:cs="Arial"/>
        </w:rPr>
        <w:t xml:space="preserve">propor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autoridade competente a decretação de situação de emergência ou de estado de calamidade pública, de acordo com os critérios estabelecidos pelo Conselho Nacional de Defesa Civil – CONDEC;</w:t>
      </w:r>
    </w:p>
    <w:p w:rsidR="003E655B" w:rsidRPr="00945816" w:rsidRDefault="00892F22" w:rsidP="00892F2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LVIII – </w:t>
      </w:r>
      <w:r w:rsidR="00131EBD" w:rsidRPr="00945816">
        <w:rPr>
          <w:rFonts w:asciiTheme="majorHAnsi" w:hAnsiTheme="majorHAnsi" w:cs="Arial"/>
        </w:rPr>
        <w:t>executar coleta, a distribuição e o controle de suprimentos em situações de desastres;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LXIV – </w:t>
      </w:r>
      <w:r w:rsidR="00131EBD" w:rsidRPr="00945816">
        <w:rPr>
          <w:rFonts w:asciiTheme="majorHAnsi" w:hAnsiTheme="majorHAnsi" w:cs="Arial"/>
        </w:rPr>
        <w:t>implementar os comandos operacionais a serem utilizados como ferramenta gerencial para comandar, controlar e coordenar as ações emergenciais em circunstâncias de desastres;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LXV – </w:t>
      </w:r>
      <w:r w:rsidR="00131EBD" w:rsidRPr="00945816">
        <w:rPr>
          <w:rFonts w:asciiTheme="majorHAnsi" w:hAnsiTheme="majorHAnsi" w:cs="Arial"/>
        </w:rPr>
        <w:t>promover e dar apoio a atividades do Corpo de Bombeiros do município;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LXVI – </w:t>
      </w:r>
      <w:r w:rsidR="00131EBD" w:rsidRPr="00945816">
        <w:rPr>
          <w:rFonts w:asciiTheme="majorHAnsi" w:hAnsiTheme="majorHAnsi" w:cs="Arial"/>
        </w:rPr>
        <w:t>propor e promover o desenvolvimento das políticas públicas no Município na área de mobilidade urbana;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LXVII – </w:t>
      </w:r>
      <w:r w:rsidR="00131EBD" w:rsidRPr="00945816">
        <w:rPr>
          <w:rFonts w:asciiTheme="majorHAnsi" w:hAnsiTheme="majorHAnsi" w:cs="Arial"/>
        </w:rPr>
        <w:t>coibir o uso indevido das calçadas e a ocupação dos passeios público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 xml:space="preserve"> por obstáculos que impeças a livre circulação e acessibilidade de pedestres;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LXVIII – </w:t>
      </w:r>
      <w:r w:rsidR="00131EBD" w:rsidRPr="00945816">
        <w:rPr>
          <w:rFonts w:asciiTheme="majorHAnsi" w:hAnsiTheme="majorHAnsi" w:cs="Arial"/>
        </w:rPr>
        <w:t>promover e supervisionar a execução dos serviços de trânsito, sob a responsabilidade do Município;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LXIX – </w:t>
      </w:r>
      <w:r w:rsidR="00131EBD" w:rsidRPr="00945816">
        <w:rPr>
          <w:rFonts w:asciiTheme="majorHAnsi" w:hAnsiTheme="majorHAnsi" w:cs="Arial"/>
        </w:rPr>
        <w:t>orientar e acompanhar as operações de fiscalização e controle do trânsito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 – </w:t>
      </w:r>
      <w:r w:rsidR="00131EBD" w:rsidRPr="00945816">
        <w:rPr>
          <w:rFonts w:asciiTheme="majorHAnsi" w:hAnsiTheme="majorHAnsi" w:cs="Arial"/>
        </w:rPr>
        <w:t>promover os serviços de sinalização de trânsito e tráfego em articulação com os órgãos estaduais competentes, conforme a legislação vigente;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LXXI – </w:t>
      </w:r>
      <w:r w:rsidR="00131EBD" w:rsidRPr="00945816">
        <w:rPr>
          <w:rFonts w:asciiTheme="majorHAnsi" w:hAnsiTheme="majorHAnsi" w:cs="Arial"/>
        </w:rPr>
        <w:t>definir diretrizes e propor medidas com vistas a organizar e tornar eficiente o sistema de transportes públicos;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LXXII – </w:t>
      </w:r>
      <w:r w:rsidR="00131EBD" w:rsidRPr="00945816">
        <w:rPr>
          <w:rFonts w:asciiTheme="majorHAnsi" w:hAnsiTheme="majorHAnsi" w:cs="Arial"/>
        </w:rPr>
        <w:t>planejar, organizar e controlar os serviços de transporte público, coletivo e da circulação viária do Município;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LXXIII – </w:t>
      </w:r>
      <w:r w:rsidR="00131EBD" w:rsidRPr="00945816">
        <w:rPr>
          <w:rFonts w:asciiTheme="majorHAnsi" w:hAnsiTheme="majorHAnsi" w:cs="Arial"/>
        </w:rPr>
        <w:t>orientar e acompanhar as operações de fiscalização e controle do transporte público municipal;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LXXIV – </w:t>
      </w:r>
      <w:r w:rsidR="00131EBD" w:rsidRPr="00945816">
        <w:rPr>
          <w:rFonts w:asciiTheme="majorHAnsi" w:hAnsiTheme="majorHAnsi" w:cs="Arial"/>
        </w:rPr>
        <w:t>atuar de forma articulada com a Junta Administrativa de Recursos de Infrações (JARI);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LXXV - </w:t>
      </w:r>
      <w:r w:rsidR="00131EBD" w:rsidRPr="00945816">
        <w:rPr>
          <w:rFonts w:asciiTheme="majorHAnsi" w:hAnsiTheme="majorHAnsi" w:cs="Arial"/>
        </w:rPr>
        <w:t>administrar o terminal de transporte do Município;</w:t>
      </w:r>
    </w:p>
    <w:p w:rsidR="003E655B" w:rsidRPr="00945816" w:rsidRDefault="00892F22" w:rsidP="00A171F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LXXVI – </w:t>
      </w:r>
      <w:r w:rsidR="00131EBD" w:rsidRPr="00945816">
        <w:rPr>
          <w:rFonts w:asciiTheme="majorHAnsi" w:hAnsiTheme="majorHAnsi" w:cs="Arial"/>
        </w:rPr>
        <w:t>implantar e implementar o Plano Municipal de Mobilidade Urbana no Município;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LXXVII – </w:t>
      </w:r>
      <w:r w:rsidR="00131EBD" w:rsidRPr="00945816">
        <w:rPr>
          <w:rFonts w:asciiTheme="majorHAnsi" w:hAnsiTheme="majorHAnsi" w:cs="Arial"/>
        </w:rPr>
        <w:t>participar da elaboração do calendário de eventos, em articulação com a Central de Eventos;</w:t>
      </w: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LXXVIII - </w:t>
      </w:r>
      <w:r w:rsidR="00131EBD" w:rsidRPr="00945816">
        <w:rPr>
          <w:rFonts w:asciiTheme="majorHAnsi" w:hAnsiTheme="majorHAnsi" w:cs="Arial"/>
        </w:rPr>
        <w:t>desempenhar outras atividades afins.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3E655B" w:rsidRPr="00945816" w:rsidRDefault="00892F22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1°. </w:t>
      </w:r>
      <w:r w:rsidR="00131EBD" w:rsidRPr="00945816">
        <w:rPr>
          <w:rFonts w:asciiTheme="majorHAnsi" w:hAnsiTheme="majorHAnsi" w:cs="Arial"/>
        </w:rPr>
        <w:t>A Secretaria Municipal de Governo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Segurança e Mobilidade Urbana compreende em sua estrutura interna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I –</w:t>
      </w:r>
      <w:r w:rsidRPr="00945816">
        <w:rPr>
          <w:rFonts w:asciiTheme="majorHAnsi" w:hAnsiTheme="majorHAnsi"/>
          <w:b w:val="0"/>
          <w:bCs w:val="0"/>
        </w:rPr>
        <w:t xml:space="preserve"> Secretaria Adjunta;</w:t>
      </w:r>
    </w:p>
    <w:p w:rsidR="003E655B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II –</w:t>
      </w:r>
      <w:r w:rsidRPr="00945816">
        <w:rPr>
          <w:rFonts w:asciiTheme="majorHAnsi" w:hAnsiTheme="majorHAnsi"/>
          <w:b w:val="0"/>
          <w:bCs w:val="0"/>
        </w:rPr>
        <w:t xml:space="preserve"> Corregedoria da Guarda Civil Municipal;</w:t>
      </w:r>
    </w:p>
    <w:p w:rsidR="003E655B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III –</w:t>
      </w:r>
      <w:r w:rsidRPr="00945816">
        <w:rPr>
          <w:rFonts w:asciiTheme="majorHAnsi" w:hAnsiTheme="majorHAnsi"/>
          <w:b w:val="0"/>
          <w:bCs w:val="0"/>
        </w:rPr>
        <w:t xml:space="preserve"> Diretoria de Governo;</w:t>
      </w:r>
    </w:p>
    <w:p w:rsidR="003E655B" w:rsidRPr="00945816" w:rsidRDefault="00131EBD">
      <w:pPr>
        <w:pStyle w:val="Corpodetexto22"/>
        <w:keepNext w:val="0"/>
        <w:spacing w:before="0" w:after="60"/>
        <w:ind w:left="567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a)</w:t>
      </w:r>
      <w:r w:rsidRPr="00945816">
        <w:rPr>
          <w:rFonts w:asciiTheme="majorHAnsi" w:hAnsiTheme="majorHAnsi"/>
          <w:b w:val="0"/>
          <w:bCs w:val="0"/>
        </w:rPr>
        <w:t xml:space="preserve"> Coordenadoria de Gabinete;</w:t>
      </w:r>
    </w:p>
    <w:p w:rsidR="003E655B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 xml:space="preserve">IV - </w:t>
      </w:r>
      <w:r w:rsidRPr="00945816">
        <w:rPr>
          <w:rFonts w:asciiTheme="majorHAnsi" w:hAnsiTheme="majorHAnsi"/>
          <w:b w:val="0"/>
          <w:bCs w:val="0"/>
        </w:rPr>
        <w:t>Diretoria de Comunicação Social;</w:t>
      </w:r>
    </w:p>
    <w:p w:rsidR="003E655B" w:rsidRPr="00945816" w:rsidRDefault="00131EBD">
      <w:pPr>
        <w:pStyle w:val="Corpodetexto22"/>
        <w:keepNext w:val="0"/>
        <w:numPr>
          <w:ilvl w:val="0"/>
          <w:numId w:val="8"/>
        </w:numPr>
        <w:tabs>
          <w:tab w:val="left" w:pos="1062"/>
        </w:tabs>
        <w:spacing w:before="0" w:after="0"/>
        <w:ind w:left="1062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Coordenadoria de Imprensa Oficial;</w:t>
      </w:r>
    </w:p>
    <w:p w:rsidR="003E655B" w:rsidRPr="00945816" w:rsidRDefault="00131EBD">
      <w:pPr>
        <w:pStyle w:val="Corpodetexto22"/>
        <w:keepNext w:val="0"/>
        <w:tabs>
          <w:tab w:val="left" w:pos="2540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ab/>
      </w:r>
    </w:p>
    <w:p w:rsidR="003E655B" w:rsidRPr="00945816" w:rsidRDefault="00131EBD">
      <w:pPr>
        <w:pStyle w:val="Corpodetexto22"/>
        <w:keepNext w:val="0"/>
        <w:spacing w:before="0" w:after="6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 xml:space="preserve">V – </w:t>
      </w:r>
      <w:r w:rsidRPr="00945816">
        <w:rPr>
          <w:rFonts w:asciiTheme="majorHAnsi" w:hAnsiTheme="majorHAnsi"/>
          <w:b w:val="0"/>
          <w:bCs w:val="0"/>
        </w:rPr>
        <w:t>Diretoria de Relações Legislativas e Comunitárias;</w:t>
      </w:r>
    </w:p>
    <w:p w:rsidR="003E655B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VI –</w:t>
      </w:r>
      <w:r w:rsidRPr="00945816">
        <w:rPr>
          <w:rFonts w:asciiTheme="majorHAnsi" w:hAnsiTheme="majorHAnsi"/>
          <w:b w:val="0"/>
          <w:bCs w:val="0"/>
        </w:rPr>
        <w:t xml:space="preserve"> Diretoria da Guarda Civil Municipal;</w:t>
      </w:r>
    </w:p>
    <w:p w:rsidR="003E655B" w:rsidRPr="00945816" w:rsidRDefault="00131EBD">
      <w:pPr>
        <w:pStyle w:val="Corpodetexto22"/>
        <w:keepNext w:val="0"/>
        <w:numPr>
          <w:ilvl w:val="0"/>
          <w:numId w:val="9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Coordenadoria da Defesa Civil;</w:t>
      </w:r>
    </w:p>
    <w:p w:rsidR="003E655B" w:rsidRPr="00945816" w:rsidRDefault="00131EBD">
      <w:pPr>
        <w:pStyle w:val="Corpodetexto22"/>
        <w:keepNext w:val="0"/>
        <w:numPr>
          <w:ilvl w:val="0"/>
          <w:numId w:val="9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Coordenadoria de Vigilância e Monitoramento;</w:t>
      </w:r>
    </w:p>
    <w:p w:rsidR="003E655B" w:rsidRPr="00945816" w:rsidRDefault="003E655B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</w:p>
    <w:p w:rsidR="003E655B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</w:rPr>
        <w:t>VII –</w:t>
      </w:r>
      <w:r w:rsidRPr="00945816">
        <w:rPr>
          <w:rFonts w:asciiTheme="majorHAnsi" w:hAnsiTheme="majorHAnsi"/>
          <w:b w:val="0"/>
          <w:bCs w:val="0"/>
        </w:rPr>
        <w:t xml:space="preserve"> Diretoria de Mobilidade Urbana;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pStyle w:val="Corpodetexto22"/>
        <w:keepNext w:val="0"/>
        <w:numPr>
          <w:ilvl w:val="0"/>
          <w:numId w:val="10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Coordenadoria de Trânsito;</w:t>
      </w:r>
    </w:p>
    <w:p w:rsidR="003E655B" w:rsidRPr="00945816" w:rsidRDefault="00131EBD">
      <w:pPr>
        <w:pStyle w:val="Corpodetexto22"/>
        <w:keepNext w:val="0"/>
        <w:numPr>
          <w:ilvl w:val="0"/>
          <w:numId w:val="11"/>
        </w:numPr>
        <w:tabs>
          <w:tab w:val="left" w:pos="164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Gerência de Fiscalização de Trânsito;</w:t>
      </w:r>
    </w:p>
    <w:p w:rsidR="003E655B" w:rsidRPr="00945816" w:rsidRDefault="00131EBD">
      <w:pPr>
        <w:pStyle w:val="Corpodetexto22"/>
        <w:keepNext w:val="0"/>
        <w:numPr>
          <w:ilvl w:val="0"/>
          <w:numId w:val="10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Coordenadoria de Transportes;</w:t>
      </w:r>
    </w:p>
    <w:p w:rsidR="003E655B" w:rsidRPr="00945816" w:rsidRDefault="00131EBD">
      <w:pPr>
        <w:pStyle w:val="Corpodetexto22"/>
        <w:keepNext w:val="0"/>
        <w:numPr>
          <w:ilvl w:val="0"/>
          <w:numId w:val="11"/>
        </w:numPr>
        <w:tabs>
          <w:tab w:val="left" w:pos="1647"/>
        </w:tabs>
        <w:spacing w:before="0" w:after="0"/>
        <w:jc w:val="both"/>
        <w:rPr>
          <w:rFonts w:asciiTheme="majorHAnsi" w:hAnsiTheme="majorHAnsi"/>
          <w:b w:val="0"/>
          <w:bCs w:val="0"/>
        </w:rPr>
      </w:pPr>
      <w:r w:rsidRPr="00945816">
        <w:rPr>
          <w:rFonts w:asciiTheme="majorHAnsi" w:hAnsiTheme="majorHAnsi"/>
          <w:b w:val="0"/>
          <w:bCs w:val="0"/>
        </w:rPr>
        <w:t>Gerência de Fiscalização de Transportes.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2°. </w:t>
      </w:r>
      <w:r w:rsidR="00131EBD" w:rsidRPr="00945816">
        <w:rPr>
          <w:rFonts w:asciiTheme="majorHAnsi" w:hAnsiTheme="majorHAnsi" w:cs="Arial"/>
        </w:rPr>
        <w:t xml:space="preserve">A 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>ecretaria Municipal de Governo, Segurança e Mobilidade Urbana, para o desempenho de suas funções, é composta por Assessores organizados e distribuídos conforme o perfil e a necessidade institucional, a partir de prioridades definidas pelo Prefeito Municipal.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Controladoria Geral do Município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19. </w:t>
      </w:r>
      <w:r w:rsidRPr="00945816">
        <w:rPr>
          <w:rFonts w:asciiTheme="majorHAnsi" w:hAnsiTheme="majorHAnsi" w:cs="Arial"/>
        </w:rPr>
        <w:t>A Controladoria Geral do Município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coordenar e supervisionar as atividades de controle interno do Poder Executivo Municipal;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promover a realização e coordenar inspeções, verificações e perícias nos órgãos e entidades integrantes do sistema de controle interno do Poder Executivo Municipal;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promover o monitoramento dos convênios celebrados pelo município e auditar as respectivas prestações de contas;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promover auditoria das demonstrações contábeis, orçamento e financeiras de órgãos e entidades da administração direta bem como das suas prestações de contas;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promover o acompanhamento gerencial de custos e resultados da atuação da Administração direta do Município;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elaborar normas, rotinas e procedimentos para a Administração Municipal, visando o aprimoramento de seu controle interno;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 xml:space="preserve">promover a orientação preventiva, capacitação e assistência técnica aos gestores e </w:t>
      </w:r>
      <w:r w:rsidR="00131EBD" w:rsidRPr="00945816">
        <w:rPr>
          <w:rFonts w:asciiTheme="majorHAnsi" w:hAnsiTheme="majorHAnsi" w:cs="Arial"/>
        </w:rPr>
        <w:lastRenderedPageBreak/>
        <w:t>servidores municipais, objetivando o melhor cumprimento da legislação e das normas em vigor e a observância aos princípios do controle interno;</w:t>
      </w: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analisar as operações de crédito, avais e garantias, bem como dos direitos e haveres do Município;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acompanhar recursos de outras esferas de governo para o Município;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acompanhar a execução físico-financeira de planos e programas, assim como avaliar seus resultados;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atender o Tribunal de Contas no exercício de sua missão institucional;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comprovar a legalidade da gestão orçamentária, financeira e patrimonial;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comprovar a legalidade dos repasses a entidades do terceiro setor, avaliando a eficácia e a eficiência dos resultados alcançados;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XIV –</w:t>
      </w:r>
      <w:r w:rsidR="00131EBD" w:rsidRPr="00945816">
        <w:rPr>
          <w:rFonts w:asciiTheme="majorHAnsi" w:hAnsiTheme="majorHAnsi" w:cs="Arial"/>
        </w:rPr>
        <w:t xml:space="preserve"> em conjunto com autoridades da Administração Financeira do Município, assinar Relatório de Gestão Fiscal;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>atestar a regularidade da tomada de contas dos ordenadores de despesas, recebedores, tesoureiros, pagadores ou assemelhados.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1°</w:t>
      </w:r>
      <w:r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</w:rPr>
        <w:t xml:space="preserve"> A Controladoria Geral do Município não compreende unidades em sua estrutura</w:t>
      </w:r>
      <w:r>
        <w:rPr>
          <w:rFonts w:asciiTheme="majorHAnsi" w:hAnsiTheme="majorHAnsi" w:cs="Arial"/>
        </w:rPr>
        <w:t>.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2°</w:t>
      </w:r>
      <w:r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</w:rPr>
        <w:t xml:space="preserve"> Ao ocupante do car</w:t>
      </w:r>
      <w:r>
        <w:rPr>
          <w:rFonts w:asciiTheme="majorHAnsi" w:hAnsiTheme="majorHAnsi" w:cs="Arial"/>
        </w:rPr>
        <w:t>g</w:t>
      </w:r>
      <w:r w:rsidR="00131EBD" w:rsidRPr="00945816">
        <w:rPr>
          <w:rFonts w:asciiTheme="majorHAnsi" w:hAnsiTheme="majorHAnsi" w:cs="Arial"/>
        </w:rPr>
        <w:t>o de Controlador Geral do Município e aos demais servidores que integram a Controladoria Geral do Município são ass</w:t>
      </w:r>
      <w:r>
        <w:rPr>
          <w:rFonts w:asciiTheme="majorHAnsi" w:hAnsiTheme="majorHAnsi" w:cs="Arial"/>
        </w:rPr>
        <w:t>eguradas as seguintes garantias: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 –</w:t>
      </w:r>
      <w:r w:rsidRPr="00945816">
        <w:rPr>
          <w:rFonts w:asciiTheme="majorHAnsi" w:hAnsiTheme="majorHAnsi" w:cs="Arial"/>
        </w:rPr>
        <w:t xml:space="preserve"> </w:t>
      </w:r>
      <w:r w:rsidR="00A171F9">
        <w:rPr>
          <w:rFonts w:asciiTheme="majorHAnsi" w:hAnsiTheme="majorHAnsi" w:cs="Arial"/>
        </w:rPr>
        <w:t>i</w:t>
      </w:r>
      <w:r w:rsidRPr="00945816">
        <w:rPr>
          <w:rFonts w:asciiTheme="majorHAnsi" w:hAnsiTheme="majorHAnsi" w:cs="Arial"/>
        </w:rPr>
        <w:t>ndependência profissional para o desempenho das atividades;</w:t>
      </w:r>
    </w:p>
    <w:p w:rsidR="003E655B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II –</w:t>
      </w:r>
      <w:r w:rsidRPr="00945816">
        <w:rPr>
          <w:rFonts w:asciiTheme="majorHAnsi" w:hAnsiTheme="majorHAnsi" w:cs="Arial"/>
        </w:rPr>
        <w:t xml:space="preserve"> acesso a documentos e bancos de dados indispensáveis ao exercício das funções de controle interno.</w:t>
      </w:r>
    </w:p>
    <w:p w:rsidR="00A171F9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3° </w:t>
      </w:r>
      <w:r w:rsidR="00131EBD" w:rsidRPr="00945816">
        <w:rPr>
          <w:rFonts w:asciiTheme="majorHAnsi" w:hAnsiTheme="majorHAnsi" w:cs="Arial"/>
        </w:rPr>
        <w:t>O agente público que, por ação ou omissão, causar embaraço, constrangimento ou obstáculo à atuação dos servidores da Controladoria Geral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no desempenho de suas funções institucionais, ficará sujeito à responsabilidade administrativa, civil e penal.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20. </w:t>
      </w:r>
      <w:r w:rsidRPr="00945816">
        <w:rPr>
          <w:rFonts w:asciiTheme="majorHAnsi" w:hAnsiTheme="majorHAnsi" w:cs="Arial"/>
        </w:rPr>
        <w:t>Caso sejam constatadas irregularidades ou ilegalidades pela Controladoria Geral, a autoridade responsável para a tomada de providências será cientificada, devendo sempre proporcionar a oportunidade de esclarecimento sobre os fatos relevantes;</w:t>
      </w:r>
    </w:p>
    <w:p w:rsidR="00A171F9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1°</w:t>
      </w:r>
      <w:r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  <w:b/>
          <w:bCs/>
        </w:rPr>
        <w:t xml:space="preserve"> </w:t>
      </w:r>
      <w:r w:rsidR="00131EBD" w:rsidRPr="00945816">
        <w:rPr>
          <w:rFonts w:asciiTheme="majorHAnsi" w:hAnsiTheme="majorHAnsi" w:cs="Arial"/>
        </w:rPr>
        <w:t>Não havendo a regularização da situação encontrada, ou não sendo os esclarecimentos apresentados suficientes para elidi-las, o fato será documentado e levado a conhecimento do Prefeito Municipal, para as providências cabíveis;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2°</w:t>
      </w:r>
      <w:r w:rsidR="00131EBD" w:rsidRPr="00945816">
        <w:rPr>
          <w:rFonts w:asciiTheme="majorHAnsi" w:hAnsiTheme="majorHAnsi" w:cs="Arial"/>
        </w:rPr>
        <w:t xml:space="preserve"> Em caso de não serem tomadas as providências cabíveis pelo Prefeito Municipal para a regularização da situação apontada, o Controlador Geral comunicará o </w:t>
      </w:r>
      <w:r>
        <w:rPr>
          <w:rFonts w:asciiTheme="majorHAnsi" w:hAnsiTheme="majorHAnsi" w:cs="Arial"/>
        </w:rPr>
        <w:t>f</w:t>
      </w:r>
      <w:r w:rsidR="00131EBD" w:rsidRPr="00945816">
        <w:rPr>
          <w:rFonts w:asciiTheme="majorHAnsi" w:hAnsiTheme="majorHAnsi" w:cs="Arial"/>
        </w:rPr>
        <w:t xml:space="preserve">ato ao Tribunal de Contas do </w:t>
      </w: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>stado, sob pena de responsabilidade solidária.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21</w:t>
      </w:r>
      <w:r w:rsidR="00A171F9">
        <w:rPr>
          <w:rFonts w:asciiTheme="majorHAnsi" w:hAnsiTheme="majorHAnsi" w:cs="Arial"/>
          <w:b/>
          <w:bCs/>
        </w:rPr>
        <w:t>.</w:t>
      </w:r>
      <w:r w:rsidRPr="00945816">
        <w:rPr>
          <w:rFonts w:asciiTheme="majorHAnsi" w:hAnsiTheme="majorHAnsi" w:cs="Arial"/>
          <w:b/>
          <w:bCs/>
        </w:rPr>
        <w:t xml:space="preserve"> </w:t>
      </w:r>
      <w:r w:rsidR="00A171F9">
        <w:rPr>
          <w:rFonts w:asciiTheme="majorHAnsi" w:hAnsiTheme="majorHAnsi" w:cs="Arial"/>
        </w:rPr>
        <w:t>A Prestação de Cont</w:t>
      </w:r>
      <w:r w:rsidRPr="00945816">
        <w:rPr>
          <w:rFonts w:asciiTheme="majorHAnsi" w:hAnsiTheme="majorHAnsi" w:cs="Arial"/>
        </w:rPr>
        <w:t>as da Prefeitura Municipal será organizada pela Controladoria Geral do Município.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 – </w:t>
      </w:r>
      <w:r w:rsidRPr="00945816">
        <w:rPr>
          <w:rFonts w:asciiTheme="majorHAnsi" w:hAnsiTheme="majorHAnsi" w:cs="Arial"/>
        </w:rPr>
        <w:t>Constará da Prestação de Contas de que tra</w:t>
      </w:r>
      <w:r w:rsidR="00A171F9">
        <w:rPr>
          <w:rFonts w:asciiTheme="majorHAnsi" w:hAnsiTheme="majorHAnsi" w:cs="Arial"/>
        </w:rPr>
        <w:t>ta</w:t>
      </w:r>
      <w:r w:rsidRPr="00945816">
        <w:rPr>
          <w:rFonts w:asciiTheme="majorHAnsi" w:hAnsiTheme="majorHAnsi" w:cs="Arial"/>
        </w:rPr>
        <w:t xml:space="preserve"> este artigo, relatório e certificado de auditoria, com o parecer do Controlador Geral, que consignará qualquer irregularidade ou ilegalidade constatada, indicando as medidas adotadas para corrigir as faltas cometidas. 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lastRenderedPageBreak/>
        <w:t>Seção III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dos Assuntos Jurídicos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22</w:t>
      </w:r>
      <w:r w:rsidRPr="00945816">
        <w:rPr>
          <w:rFonts w:asciiTheme="majorHAnsi" w:hAnsiTheme="majorHAnsi" w:cs="Arial"/>
        </w:rPr>
        <w:t xml:space="preserve"> A Secretaria Municipal dos Assuntos Jurídicos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zelar pela observância do princípio da legalidade da Administração Municipal;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atuar judicial e extrajudicialmente em defesa dos interesses do Município;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III –</w:t>
      </w:r>
      <w:r w:rsidR="00131EBD" w:rsidRPr="00945816">
        <w:rPr>
          <w:rFonts w:asciiTheme="majorHAnsi" w:hAnsiTheme="majorHAnsi" w:cs="Arial"/>
        </w:rPr>
        <w:t xml:space="preserve"> promover a cobrança judicial da dívida ativa do Município e de quaisquer outras dívidas que não forem liquidadas nos prazos legais, após o recebimento das Certidões da Dívida Ativa encaminhadas pra parte da Secretaria Municipal da Fazenda;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IV –</w:t>
      </w:r>
      <w:r w:rsidR="00131EBD" w:rsidRPr="00945816">
        <w:rPr>
          <w:rFonts w:asciiTheme="majorHAnsi" w:hAnsiTheme="majorHAnsi" w:cs="Arial"/>
        </w:rPr>
        <w:t xml:space="preserve"> examinar os projetos de lei oriundos do Poder Legislativo Municipal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 fim de sugerir os vetos por inconstitucionalidade e ilegalidade e prepara</w:t>
      </w:r>
      <w:r>
        <w:rPr>
          <w:rFonts w:asciiTheme="majorHAnsi" w:hAnsiTheme="majorHAnsi" w:cs="Arial"/>
        </w:rPr>
        <w:t>r</w:t>
      </w:r>
      <w:r w:rsidR="00131EBD" w:rsidRPr="00945816">
        <w:rPr>
          <w:rFonts w:asciiTheme="majorHAnsi" w:hAnsiTheme="majorHAnsi" w:cs="Arial"/>
        </w:rPr>
        <w:t xml:space="preserve"> as respectivas justificativas a serem apresentadas pelo Chefe do Poder Executivo</w:t>
      </w:r>
      <w:r>
        <w:rPr>
          <w:rFonts w:asciiTheme="majorHAnsi" w:hAnsiTheme="majorHAnsi" w:cs="Arial"/>
        </w:rPr>
        <w:t>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centralizar a preparação e/ou análise dos atos legais e regulamentares de iniciativa do Pode Executivo, quando provocada;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propor ao Chefe do Executivo o encaminhamento de representação para declaração de inconstitucionalidade de quaisquer normas que afetem o Município, quando entender necessárias, minutar a correspondente petição, quando provocada, bem como as informações que devam ser prestadas pelo Chefe do Executivo na forma de legislação específica, em articulação com a Secretaria Municipal de Governo, Segurança e Mobilidade Urbana;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exercer outras funções jurídico-consultivas em relação à administração direta, quando provocada;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zelar pelos interesses do Município nos feitos administrativos, em observância aos ditames legais;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propor ao Chefe do Executivo a edição de normas legais ou regulamentares de natureza geral;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no exercício da função de controle do princípio da legalidade, a Secretaria Municipal dos Assuntos Jurídicos, quando provocada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deve:</w:t>
      </w:r>
    </w:p>
    <w:p w:rsidR="003E655B" w:rsidRPr="00945816" w:rsidRDefault="00A171F9">
      <w:pPr>
        <w:pStyle w:val="PargrafodaLista"/>
        <w:numPr>
          <w:ilvl w:val="0"/>
          <w:numId w:val="12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>mitir parecer sobre todo e qualquer ajuste celebrado com particulares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que represente dispêndio para o Município de Cordeirópolis ou renúncia de receitas;</w:t>
      </w:r>
    </w:p>
    <w:p w:rsidR="003E655B" w:rsidRPr="00945816" w:rsidRDefault="00A171F9">
      <w:pPr>
        <w:pStyle w:val="PargrafodaLista"/>
        <w:numPr>
          <w:ilvl w:val="0"/>
          <w:numId w:val="12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="00131EBD" w:rsidRPr="00945816">
        <w:rPr>
          <w:rFonts w:asciiTheme="majorHAnsi" w:hAnsiTheme="majorHAnsi" w:cs="Arial"/>
        </w:rPr>
        <w:t>ropor a ação cabível perante a autoridade judicial competente, visando restabelecer a normalidade geral;</w:t>
      </w:r>
    </w:p>
    <w:p w:rsidR="003E655B" w:rsidRPr="00945816" w:rsidRDefault="00A171F9">
      <w:pPr>
        <w:pStyle w:val="PargrafodaLista"/>
        <w:numPr>
          <w:ilvl w:val="0"/>
          <w:numId w:val="12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>mitir parecer sobre todos e quaisquer convênios, contratos, acordos e ajustes celebrados entre o Município e órgãos ou entidades da Administração Pública Federal e Estadual, bem como organismos nacionais ou estrangeiros e entidades privadas;</w:t>
      </w:r>
    </w:p>
    <w:p w:rsidR="003E655B" w:rsidRPr="00945816" w:rsidRDefault="003E655B">
      <w:pPr>
        <w:pStyle w:val="PargrafodaLista"/>
        <w:tabs>
          <w:tab w:val="left" w:pos="1757"/>
          <w:tab w:val="left" w:pos="5046"/>
          <w:tab w:val="left" w:leader="dot" w:pos="9015"/>
        </w:tabs>
        <w:ind w:left="1077" w:firstLine="0"/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XI –</w:t>
      </w:r>
      <w:r w:rsidR="00131EBD" w:rsidRPr="00945816">
        <w:rPr>
          <w:rFonts w:asciiTheme="majorHAnsi" w:hAnsiTheme="majorHAnsi" w:cs="Arial"/>
        </w:rPr>
        <w:t xml:space="preserve"> defender, perante o Tribunal de Contas do Estado de São Paulo, em plenário ou fora dele, os interesses do Município, inclusive quando da apreciação das contas municipais, promovendo e requerendo o que for de direito</w:t>
      </w:r>
      <w:r>
        <w:rPr>
          <w:rFonts w:asciiTheme="majorHAnsi" w:hAnsiTheme="majorHAnsi" w:cs="Arial"/>
        </w:rPr>
        <w:t>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levar ao conhecimento das autoridades estabelecidas, para fins de direito, qualquer dolo, fraude, concussão, simulação, peculato ou outras irregularidades de que venha a ter ciência;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manter atualizada a coletânea de leis municipais, bem como a legislação federal e do Estado e jurisprudências contra o servidor municipal.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acompanhar, supervisionar e assessorar comissões processantes em caso de processo disciplinar promovido contra servidor municipal;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>prestar informação à Câmara Municipal, quando solicitada;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apoiar de forma supletiva os demais poderes, na prestação de assistência judiciária;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assistir juridicamente o Chefe do Executivo Municipal nas desapropriações e alienações de imóveis;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desempenhar outras atividades afins;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§1°.</w:t>
      </w:r>
      <w:r w:rsidR="00131EBD" w:rsidRPr="00945816">
        <w:rPr>
          <w:rFonts w:asciiTheme="majorHAnsi" w:hAnsiTheme="majorHAnsi" w:cs="Arial"/>
        </w:rPr>
        <w:t xml:space="preserve"> A Secretaria Municipal dos Assuntos Jurídicos compreende em sua estrutura interna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I –</w:t>
      </w:r>
      <w:r w:rsidRPr="00945816">
        <w:rPr>
          <w:rFonts w:asciiTheme="majorHAnsi" w:hAnsiTheme="majorHAnsi" w:cs="Arial"/>
        </w:rPr>
        <w:t xml:space="preserve"> Diretoria Judicial e Fiscal</w:t>
      </w:r>
      <w:r w:rsidR="005B27DA">
        <w:rPr>
          <w:rFonts w:asciiTheme="majorHAnsi" w:hAnsiTheme="majorHAnsi" w:cs="Arial"/>
        </w:rPr>
        <w:t>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II –</w:t>
      </w:r>
      <w:r w:rsidRPr="00945816">
        <w:rPr>
          <w:rFonts w:asciiTheme="majorHAnsi" w:hAnsiTheme="majorHAnsi" w:cs="Arial"/>
        </w:rPr>
        <w:t xml:space="preserve"> Diretoria Administrativa e dos Processos Disciplinares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IV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Administração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23. </w:t>
      </w:r>
      <w:r w:rsidRPr="00945816">
        <w:rPr>
          <w:rFonts w:asciiTheme="majorHAnsi" w:hAnsiTheme="majorHAnsi" w:cs="Arial"/>
        </w:rPr>
        <w:t>A Secretaria Municipal de Administração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A171F9">
        <w:rPr>
          <w:rFonts w:asciiTheme="majorHAnsi" w:hAnsiTheme="majorHAnsi" w:cs="Arial"/>
          <w:b/>
        </w:rPr>
        <w:t>I –</w:t>
      </w:r>
      <w:r w:rsidR="00131EBD" w:rsidRPr="00945816">
        <w:rPr>
          <w:rFonts w:asciiTheme="majorHAnsi" w:hAnsiTheme="majorHAnsi" w:cs="Arial"/>
        </w:rPr>
        <w:t xml:space="preserve"> planejar, acompanhar e controlar as atividades de administração geral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propor, coordenar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acompanhar e avaliar, em articulação com os órgãos da Prefeitura, políticas e diretrizes relativas ao recrutamento e seleção, ao desenvolvimento, à capacitação, à avaliação de desempenho, saúde, segurança e qualidade de vida dos servidores municipais;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executar as atividades relativas aos direitos e deveres, aos registros funcionais, ao controle de freq</w:t>
      </w:r>
      <w:r>
        <w:rPr>
          <w:rFonts w:asciiTheme="majorHAnsi" w:hAnsiTheme="majorHAnsi" w:cs="Arial"/>
        </w:rPr>
        <w:t>u</w:t>
      </w:r>
      <w:r w:rsidR="00131EBD" w:rsidRPr="00945816">
        <w:rPr>
          <w:rFonts w:asciiTheme="majorHAnsi" w:hAnsiTheme="majorHAnsi" w:cs="Arial"/>
        </w:rPr>
        <w:t>ência, à elaboração das folhas de pagamento e aos demais assuntos relacionados aos prontuários dos servidores municipais;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 xml:space="preserve">manter e atualizar um cadastro funcional central com o dimensionamento da força de trabalho do </w:t>
      </w: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 xml:space="preserve">xecutivo </w:t>
      </w:r>
      <w:r>
        <w:rPr>
          <w:rFonts w:asciiTheme="majorHAnsi" w:hAnsiTheme="majorHAnsi" w:cs="Arial"/>
        </w:rPr>
        <w:t>M</w:t>
      </w:r>
      <w:r w:rsidR="00131EBD" w:rsidRPr="00945816">
        <w:rPr>
          <w:rFonts w:asciiTheme="majorHAnsi" w:hAnsiTheme="majorHAnsi" w:cs="Arial"/>
        </w:rPr>
        <w:t>unicipal, buscando a lotação ideal dos servidores, conforme o perfil e a qualificação de cada um, compatibilizada com a necessidade dos órgãos;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 xml:space="preserve">propor o desenvolvimento e implantar sistemas de informação de gestão de pessoas, que permitam o cumprimento das orientações relativas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administração de pessoal, bem como a produção de informações gerenciais;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coordenar, anualmente, a elaboração de proposta orçamentária e o gerenciamento da execução financeira relativos às ações de gestão de pessoas;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organizar, coordenar e executar atividades de correção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procedendo ao encaminhamento dos procedimentos disciplinares, a partir de processos administrativos e de sindicância;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planejar, coordenar e executar atividades relativas a qualificação e capacitação dos servidores municipais, bem como identificar necessidades de desenvolvimentos das pessoas;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planejar, acompanhar e auxiliar nos processos de avaliação de desempenho, em conjunto com todas as Secretarias Municipais;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promover os serviços de apoio e inspeção de saúde dos servidores municipais para fins de admissão, licença e outros afins, bem como de técnicas e métodos de segurança e medicina do trabalho no ambiente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promover, apoiar e acompanhar a realização de licitações para compra de materiais e contratação de serviços necessários a atividades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executar atividades relativas a padronização do material, móveis e equipamentos utilizado na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XIV –</w:t>
      </w:r>
      <w:r w:rsidR="00131EBD" w:rsidRPr="00945816">
        <w:rPr>
          <w:rFonts w:asciiTheme="majorHAnsi" w:hAnsiTheme="majorHAnsi" w:cs="Arial"/>
        </w:rPr>
        <w:t xml:space="preserve"> registrar e manter o controle de todos os bens patrimoniais adquiridos pela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 xml:space="preserve">executar atividades relativas ao tombamento, registro, inventário, proteção e conservação dos bens móveis da Prefeitura e descarte ou leilão dos mesmos quando </w:t>
      </w:r>
      <w:proofErr w:type="spellStart"/>
      <w:r w:rsidR="00131EBD" w:rsidRPr="00945816">
        <w:rPr>
          <w:rFonts w:asciiTheme="majorHAnsi" w:hAnsiTheme="majorHAnsi" w:cs="Arial"/>
        </w:rPr>
        <w:t>insersíveis</w:t>
      </w:r>
      <w:proofErr w:type="spellEnd"/>
      <w:r w:rsidR="00131EBD" w:rsidRPr="00945816">
        <w:rPr>
          <w:rFonts w:asciiTheme="majorHAnsi" w:hAnsiTheme="majorHAnsi" w:cs="Arial"/>
        </w:rPr>
        <w:t>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administrar e gerenciar os serviços de protocolo e arquivo.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conservar móveis, instalações, máquinas e equipamentos de escritório, bem como equipamentos leves de responsabilidade da Secretaria Municipal;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coordenar e promover as atividades de limpeza, copa, portaria, telefonia e pequenos reparos na sede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promover e gerenciar a reprodução de papéis e documentos das Secretarias Municipais;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promover o planejamento, controle e gerenciamento central dos veículos e máquinas que compõem a frota oficial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- </w:t>
      </w:r>
      <w:r w:rsidR="00131EBD" w:rsidRPr="00945816">
        <w:rPr>
          <w:rFonts w:asciiTheme="majorHAnsi" w:hAnsiTheme="majorHAnsi" w:cs="Arial"/>
        </w:rPr>
        <w:t>promover a conservação e manutenção da frota de veículos leves e máquinas pesadas da Prefeitura, bem como a guarda, distribuição e controle da utilização de combustíveis e lubrificantes;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 – </w:t>
      </w:r>
      <w:r w:rsidR="00131EBD" w:rsidRPr="00945816">
        <w:rPr>
          <w:rFonts w:asciiTheme="majorHAnsi" w:hAnsiTheme="majorHAnsi" w:cs="Arial"/>
        </w:rPr>
        <w:t>promover a programação de veículos e motoristas para realizar o transporte interno de servidores;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 xml:space="preserve">coordenar a elaboração e o desenvolvimento do Plano </w:t>
      </w:r>
      <w:r>
        <w:rPr>
          <w:rFonts w:asciiTheme="majorHAnsi" w:hAnsiTheme="majorHAnsi" w:cs="Arial"/>
        </w:rPr>
        <w:t>D</w:t>
      </w:r>
      <w:r w:rsidR="00131EBD" w:rsidRPr="00945816">
        <w:rPr>
          <w:rFonts w:asciiTheme="majorHAnsi" w:hAnsiTheme="majorHAnsi" w:cs="Arial"/>
        </w:rPr>
        <w:t xml:space="preserve">iretor de Informática para a </w:t>
      </w:r>
      <w:r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>dministração direta do Município;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coordenar o desenvolvimento de sistemas de informação do contribuinte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integrando os cadastros tributários;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 – </w:t>
      </w:r>
      <w:r w:rsidR="00131EBD" w:rsidRPr="00945816">
        <w:rPr>
          <w:rFonts w:asciiTheme="majorHAnsi" w:hAnsiTheme="majorHAnsi" w:cs="Arial"/>
        </w:rPr>
        <w:t>planejar, coordenar e supervisionar a padronização e compatibilização dos equipamentos, sistemas e serviços de informática e telecomunicações da Prefeitura;</w:t>
      </w:r>
    </w:p>
    <w:p w:rsidR="003E655B" w:rsidRPr="00945816" w:rsidRDefault="00A171F9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 – </w:t>
      </w:r>
      <w:r w:rsidR="00131EBD" w:rsidRPr="00945816">
        <w:rPr>
          <w:rFonts w:asciiTheme="majorHAnsi" w:hAnsiTheme="majorHAnsi" w:cs="Arial"/>
        </w:rPr>
        <w:t>gerir os contratos de prestação de serviços de TI e telecomunicação;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>estruturar, desenvolver e programar os sistemas informatizados;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XXVIII – </w:t>
      </w:r>
      <w:r w:rsidR="00131EBD" w:rsidRPr="00945816">
        <w:rPr>
          <w:rFonts w:asciiTheme="majorHAnsi" w:hAnsiTheme="majorHAnsi" w:cs="Arial"/>
        </w:rPr>
        <w:t>implementar um sistema de informações territoriais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com base no </w:t>
      </w:r>
      <w:proofErr w:type="spellStart"/>
      <w:r w:rsidR="00131EBD" w:rsidRPr="00945816">
        <w:rPr>
          <w:rFonts w:asciiTheme="majorHAnsi" w:hAnsiTheme="majorHAnsi" w:cs="Arial"/>
        </w:rPr>
        <w:t>geoprocessamento</w:t>
      </w:r>
      <w:proofErr w:type="spellEnd"/>
      <w:r w:rsidR="00131EBD" w:rsidRPr="00945816">
        <w:rPr>
          <w:rFonts w:asciiTheme="majorHAnsi" w:hAnsiTheme="majorHAnsi" w:cs="Arial"/>
        </w:rPr>
        <w:t>, em cooperação com a Secretaria Municipal de Fazenda;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XXIX – </w:t>
      </w:r>
      <w:r w:rsidR="00131EBD" w:rsidRPr="00945816">
        <w:rPr>
          <w:rFonts w:asciiTheme="majorHAnsi" w:hAnsiTheme="majorHAnsi" w:cs="Arial"/>
        </w:rPr>
        <w:t>suprir os meios necessários para manter a qualidade do sistema de informação, assim como os serviços de internet providos;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 – </w:t>
      </w:r>
      <w:r w:rsidR="00131EBD" w:rsidRPr="00945816">
        <w:rPr>
          <w:rFonts w:asciiTheme="majorHAnsi" w:hAnsiTheme="majorHAnsi" w:cs="Arial"/>
        </w:rPr>
        <w:t>manter a consistência, segurança e confiabilidade das bases de dados das informações geradas a partir deles;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 – </w:t>
      </w:r>
      <w:r w:rsidR="00131EBD" w:rsidRPr="00945816">
        <w:rPr>
          <w:rFonts w:asciiTheme="majorHAnsi" w:hAnsiTheme="majorHAnsi" w:cs="Arial"/>
        </w:rPr>
        <w:t>participar e apoiar as ações de elaboração de estudos de racionalização administrativa, de melhoria de processos e aperfeiçoamento da estrutura organizacional da Prefeitura Municipal, bem com na elaboração de normas para disciplinar diversos subsistemas afins;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 – </w:t>
      </w:r>
      <w:r w:rsidR="00131EBD" w:rsidRPr="00945816">
        <w:rPr>
          <w:rFonts w:asciiTheme="majorHAnsi" w:hAnsiTheme="majorHAnsi" w:cs="Arial"/>
        </w:rPr>
        <w:t>prestar apoio técnico e administrativo às Comissões que tratam dos assuntos pertinentes à Secretaria;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XXXIII – </w:t>
      </w:r>
      <w:r w:rsidR="00131EBD" w:rsidRPr="00945816">
        <w:rPr>
          <w:rFonts w:asciiTheme="majorHAnsi" w:hAnsiTheme="majorHAnsi" w:cs="Arial"/>
        </w:rPr>
        <w:t>participar da elaboração do calendário de eventos, em articulação com a Central de Eventos;</w:t>
      </w: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XXXIV – </w:t>
      </w:r>
      <w:r w:rsidR="00131EBD" w:rsidRPr="00945816">
        <w:rPr>
          <w:rFonts w:asciiTheme="majorHAnsi" w:hAnsiTheme="majorHAnsi" w:cs="Arial"/>
        </w:rPr>
        <w:t>desempenhar outras atividades afins;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Parágrafo único</w:t>
      </w:r>
      <w:r w:rsidRPr="00945816">
        <w:rPr>
          <w:rFonts w:asciiTheme="majorHAnsi" w:hAnsiTheme="majorHAnsi" w:cs="Arial"/>
        </w:rPr>
        <w:t>. A Secretaria Municipal de Administração compreende</w:t>
      </w:r>
      <w:r w:rsidR="00174C11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em sua estrutura interna</w:t>
      </w:r>
      <w:r w:rsidR="00174C11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- </w:t>
      </w:r>
      <w:r w:rsidR="00131EBD" w:rsidRPr="00945816">
        <w:rPr>
          <w:rFonts w:asciiTheme="majorHAnsi" w:hAnsiTheme="majorHAnsi" w:cs="Arial"/>
        </w:rPr>
        <w:t>Diretoria de Gestão de Pessoas</w:t>
      </w:r>
    </w:p>
    <w:p w:rsidR="003E655B" w:rsidRPr="00945816" w:rsidRDefault="00131EBD">
      <w:pPr>
        <w:pStyle w:val="PargrafodaLista"/>
        <w:numPr>
          <w:ilvl w:val="0"/>
          <w:numId w:val="13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lastRenderedPageBreak/>
        <w:t>Coordenadoria de Pessoal e Pagamento;</w:t>
      </w:r>
    </w:p>
    <w:p w:rsidR="003E655B" w:rsidRPr="00945816" w:rsidRDefault="00131EBD">
      <w:pPr>
        <w:pStyle w:val="PargrafodaLista"/>
        <w:numPr>
          <w:ilvl w:val="0"/>
          <w:numId w:val="13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Capacitação e Desenvolvimento;</w:t>
      </w:r>
    </w:p>
    <w:p w:rsidR="003E655B" w:rsidRDefault="00131EBD">
      <w:pPr>
        <w:pStyle w:val="PargrafodaLista"/>
        <w:numPr>
          <w:ilvl w:val="0"/>
          <w:numId w:val="13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Saúde, Segurança e Qualidade de Vida;</w:t>
      </w:r>
    </w:p>
    <w:p w:rsidR="00174C11" w:rsidRPr="00945816" w:rsidRDefault="00174C11" w:rsidP="00174C11">
      <w:pPr>
        <w:pStyle w:val="PargrafodaLista"/>
        <w:tabs>
          <w:tab w:val="left" w:pos="3969"/>
          <w:tab w:val="left" w:leader="dot" w:pos="7938"/>
        </w:tabs>
        <w:ind w:left="1032" w:firstLine="0"/>
        <w:jc w:val="both"/>
        <w:rPr>
          <w:rFonts w:asciiTheme="majorHAnsi" w:hAnsiTheme="majorHAnsi" w:cs="Arial"/>
        </w:rPr>
      </w:pP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Diretoria de Gestão de Suprimentos;</w:t>
      </w:r>
    </w:p>
    <w:p w:rsidR="003E655B" w:rsidRPr="00945816" w:rsidRDefault="00131EBD">
      <w:pPr>
        <w:pStyle w:val="PargrafodaLista"/>
        <w:numPr>
          <w:ilvl w:val="0"/>
          <w:numId w:val="14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Licitações;</w:t>
      </w:r>
    </w:p>
    <w:p w:rsidR="003E655B" w:rsidRPr="00945816" w:rsidRDefault="00131EBD">
      <w:pPr>
        <w:pStyle w:val="PargrafodaLista"/>
        <w:numPr>
          <w:ilvl w:val="0"/>
          <w:numId w:val="14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Compras;</w:t>
      </w:r>
    </w:p>
    <w:p w:rsidR="003E655B" w:rsidRPr="00945816" w:rsidRDefault="00131EBD">
      <w:pPr>
        <w:pStyle w:val="PargrafodaLista"/>
        <w:numPr>
          <w:ilvl w:val="0"/>
          <w:numId w:val="14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Almoxarifado Central;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Diretoria de Patrimônio e Serviços Auxiliares</w:t>
      </w:r>
    </w:p>
    <w:p w:rsidR="003E655B" w:rsidRPr="00945816" w:rsidRDefault="00131EBD">
      <w:pPr>
        <w:pStyle w:val="PargrafodaLista"/>
        <w:numPr>
          <w:ilvl w:val="0"/>
          <w:numId w:val="15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Patrimônio;</w:t>
      </w:r>
    </w:p>
    <w:p w:rsidR="003E655B" w:rsidRPr="00945816" w:rsidRDefault="00131EBD">
      <w:pPr>
        <w:pStyle w:val="PargrafodaLista"/>
        <w:numPr>
          <w:ilvl w:val="0"/>
          <w:numId w:val="15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Protocolo, Arquivo e Serviços;</w:t>
      </w:r>
    </w:p>
    <w:p w:rsidR="003E655B" w:rsidRDefault="00131EBD">
      <w:pPr>
        <w:pStyle w:val="PargrafodaLista"/>
        <w:numPr>
          <w:ilvl w:val="0"/>
          <w:numId w:val="15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Gestão e Manutenção da Frota;</w:t>
      </w:r>
    </w:p>
    <w:p w:rsidR="00174C11" w:rsidRPr="00945816" w:rsidRDefault="00174C11" w:rsidP="00174C11">
      <w:pPr>
        <w:pStyle w:val="PargrafodaLista"/>
        <w:tabs>
          <w:tab w:val="left" w:pos="3969"/>
          <w:tab w:val="left" w:leader="dot" w:pos="7938"/>
        </w:tabs>
        <w:ind w:left="1040" w:firstLine="0"/>
        <w:jc w:val="both"/>
        <w:rPr>
          <w:rFonts w:asciiTheme="majorHAnsi" w:hAnsiTheme="majorHAnsi" w:cs="Arial"/>
        </w:rPr>
      </w:pPr>
    </w:p>
    <w:p w:rsidR="003E655B" w:rsidRPr="00945816" w:rsidRDefault="00174C11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Diretoria de Tecnologia da Informação e Telecomunicação;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 w:rsidP="00174C11">
      <w:pPr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V</w:t>
      </w:r>
    </w:p>
    <w:p w:rsidR="003E655B" w:rsidRPr="00945816" w:rsidRDefault="00131EBD" w:rsidP="00174C11">
      <w:pPr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Fazenda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24. </w:t>
      </w:r>
      <w:r w:rsidRPr="00945816">
        <w:rPr>
          <w:rFonts w:asciiTheme="majorHAnsi" w:hAnsiTheme="majorHAnsi" w:cs="Arial"/>
        </w:rPr>
        <w:t>A Secretaria Municipal de Fazenda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executar as políticas de tributação e finanças do Município;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promover o lançamento, arrecadação, controle de créditos e fiscalização dos tributos e demais receitas municipais;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promover a inscrição, administração, notificação e cobrança das dívidas para com a Fazenda Municipal que não foram liquidadas nos prazos legais;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realizar os serviços de contabilidade da administração direta, incluindo escrituração, manutenção de registros e controles, elaboração de relatórios gerenciais e demonstrações contábeis em geral, consolidação dos dados contábeis do Município e controle de ativos;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efetuar o controle interno de todas as movimentações financeiras, lançando as informações no sistema de auditoria do Tribunal de Contas (AUDESP);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acompanhar e monitorar a execução orçamentária;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elaborar e executar o cronograma mensal de desembolso da Administração direta do Município em articulação coma Controladoria Geral;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promover o recebimento, pagamento, guarda e movimentação dos numerários e outros valores do município;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definir e propor soluções dos problemas financeiros e tributários de competência do Município;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identificar, analisar e propor medidas relativas às Receitas Municipais, suas leis e regulamentos;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adotar medidas para acompanhamento ou proposição de modificação no Sistema Tributário Municipal;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acompanhar e controlar a elaboração e execução de projetos, convênios, acordos, contratos e afins, celebrados pelo Município;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proceder à organização e controle da prestação de contas dos recursos recebidos através de convênios, contratos e acordos firmados pelo Município;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 xml:space="preserve">participar da elaboração do calendário de eventos, em articulação com a Central </w:t>
      </w:r>
      <w:r w:rsidR="00131EBD" w:rsidRPr="00945816">
        <w:rPr>
          <w:rFonts w:asciiTheme="majorHAnsi" w:hAnsiTheme="majorHAnsi" w:cs="Arial"/>
        </w:rPr>
        <w:lastRenderedPageBreak/>
        <w:t>de Eventos;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- </w:t>
      </w:r>
      <w:r w:rsidR="00131EBD" w:rsidRPr="00945816">
        <w:rPr>
          <w:rFonts w:asciiTheme="majorHAnsi" w:hAnsiTheme="majorHAnsi" w:cs="Arial"/>
        </w:rPr>
        <w:t>promover e monitorar a execução dos planos municipais de desenvolvimento;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  <w:t>X</w:t>
      </w:r>
      <w:r w:rsidR="00131EBD" w:rsidRPr="00945816">
        <w:rPr>
          <w:rFonts w:asciiTheme="majorHAnsi" w:hAnsiTheme="majorHAnsi" w:cs="Arial"/>
          <w:b/>
          <w:bCs/>
        </w:rPr>
        <w:t xml:space="preserve">VI - </w:t>
      </w:r>
      <w:r w:rsidR="00131EBD" w:rsidRPr="00945816">
        <w:rPr>
          <w:rFonts w:asciiTheme="majorHAnsi" w:hAnsiTheme="majorHAnsi" w:cs="Arial"/>
        </w:rPr>
        <w:t>promover, em conjunto com as Secretarias Municipais de Fazenda, de Desenvolvimento Social e de Desenvolvimento Econômico Sustentável, os estudos e propostas para a formulação da política urbana do Município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com o objetivo de assegurar o pleno desenvolvimento das funções sociais da cidade e da propriedade urbana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 os órgãos e entidades afins;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 xml:space="preserve">promover um sistema de informações territoriais, com base no </w:t>
      </w:r>
      <w:proofErr w:type="spellStart"/>
      <w:r>
        <w:rPr>
          <w:rFonts w:asciiTheme="majorHAnsi" w:hAnsiTheme="majorHAnsi" w:cs="Arial"/>
        </w:rPr>
        <w:t>g</w:t>
      </w:r>
      <w:r w:rsidR="00131EBD" w:rsidRPr="00945816">
        <w:rPr>
          <w:rFonts w:asciiTheme="majorHAnsi" w:hAnsiTheme="majorHAnsi" w:cs="Arial"/>
        </w:rPr>
        <w:t>eoprocessamento</w:t>
      </w:r>
      <w:proofErr w:type="spellEnd"/>
      <w:r w:rsidR="00131EBD" w:rsidRPr="00945816">
        <w:rPr>
          <w:rFonts w:asciiTheme="majorHAnsi" w:hAnsiTheme="majorHAnsi" w:cs="Arial"/>
        </w:rPr>
        <w:t>, e cooperação com a Secretaria Municipal de Fazenda;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XVIII–</w:t>
      </w:r>
      <w:r w:rsidR="00131EBD" w:rsidRPr="00945816">
        <w:rPr>
          <w:rFonts w:asciiTheme="majorHAnsi" w:hAnsiTheme="majorHAnsi" w:cs="Arial"/>
        </w:rPr>
        <w:t xml:space="preserve"> elaborar e propor projetos, convênios e acordos com vistas ao planejamento urbano;</w:t>
      </w:r>
    </w:p>
    <w:p w:rsidR="003E655B" w:rsidRPr="00945816" w:rsidRDefault="00174C11" w:rsidP="00174C11">
      <w:pPr>
        <w:tabs>
          <w:tab w:val="left" w:pos="426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  <w:t xml:space="preserve">     </w:t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coletar, analisar, disponibilizar e manter atualizados os indicadores de desempenho, dados e estatísticas da Prefeitura Municipal;</w:t>
      </w:r>
    </w:p>
    <w:p w:rsidR="003E655B" w:rsidRPr="00945816" w:rsidRDefault="00174C11" w:rsidP="00174C11">
      <w:pPr>
        <w:tabs>
          <w:tab w:val="left" w:pos="426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  <w:t xml:space="preserve">       </w:t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promover a elaboração e o acompanhamento de diagnósticos, projetos, estudos e levantamentos a serem utilizados no planejamento e gestão do Município.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 xml:space="preserve">    </w:t>
      </w: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– </w:t>
      </w:r>
      <w:r w:rsidR="00131EBD" w:rsidRPr="00945816">
        <w:rPr>
          <w:rFonts w:asciiTheme="majorHAnsi" w:hAnsiTheme="majorHAnsi" w:cs="Arial"/>
        </w:rPr>
        <w:t>elaborar, em coordenação com os demais órgãos da Prefeitura, o Plano Plurianual Anual, os Anteprojetos de Lei de Diretrizes Orçamentárias e de Orçamento anual de acordo dom as políticas estabelecidas pelo Governo Municipal e as normas em vigor;</w:t>
      </w:r>
    </w:p>
    <w:p w:rsidR="003E655B" w:rsidRPr="00945816" w:rsidRDefault="00174C11" w:rsidP="00174C11">
      <w:pPr>
        <w:tabs>
          <w:tab w:val="left" w:pos="426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566830">
        <w:rPr>
          <w:rFonts w:asciiTheme="majorHAnsi" w:hAnsiTheme="majorHAnsi" w:cs="Arial"/>
          <w:b/>
          <w:bCs/>
        </w:rPr>
        <w:t xml:space="preserve">    </w:t>
      </w:r>
      <w:r w:rsidR="00131EBD" w:rsidRPr="00945816">
        <w:rPr>
          <w:rFonts w:asciiTheme="majorHAnsi" w:hAnsiTheme="majorHAnsi" w:cs="Arial"/>
          <w:b/>
          <w:bCs/>
        </w:rPr>
        <w:t xml:space="preserve">XXII – </w:t>
      </w:r>
      <w:r w:rsidR="00131EBD" w:rsidRPr="00945816">
        <w:rPr>
          <w:rFonts w:asciiTheme="majorHAnsi" w:hAnsiTheme="majorHAnsi" w:cs="Arial"/>
        </w:rPr>
        <w:t>acompanhar a execução físico-financeira de planos e programas, assim como avaliar seus resultados;</w:t>
      </w:r>
    </w:p>
    <w:p w:rsidR="003E655B" w:rsidRPr="00945816" w:rsidRDefault="00174C11" w:rsidP="00174C11">
      <w:pPr>
        <w:tabs>
          <w:tab w:val="left" w:pos="426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566830">
        <w:rPr>
          <w:rFonts w:asciiTheme="majorHAnsi" w:hAnsiTheme="majorHAnsi" w:cs="Arial"/>
          <w:b/>
          <w:bCs/>
        </w:rPr>
        <w:t xml:space="preserve">    </w:t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>acompanhar a transferência e recursos de outras esferas do governo para o Município</w:t>
      </w:r>
      <w:r>
        <w:rPr>
          <w:rFonts w:asciiTheme="majorHAnsi" w:hAnsiTheme="majorHAnsi" w:cs="Arial"/>
        </w:rPr>
        <w:t xml:space="preserve">; </w:t>
      </w:r>
    </w:p>
    <w:p w:rsidR="003E655B" w:rsidRPr="00945816" w:rsidRDefault="00174C11" w:rsidP="00174C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desempenhar outras atividades afins</w:t>
      </w:r>
      <w:r w:rsidR="00566830">
        <w:rPr>
          <w:rFonts w:asciiTheme="majorHAnsi" w:hAnsiTheme="majorHAnsi" w:cs="Arial"/>
        </w:rPr>
        <w:t>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</w:t>
      </w:r>
      <w:r w:rsidRPr="00945816">
        <w:rPr>
          <w:rFonts w:asciiTheme="majorHAnsi" w:hAnsiTheme="majorHAnsi" w:cs="Arial"/>
        </w:rPr>
        <w:t>A Secretaria Municipal de Fazenda compreende em sua estrutura interna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Diretoria de Arrecadação</w:t>
      </w:r>
    </w:p>
    <w:p w:rsidR="003E655B" w:rsidRPr="00945816" w:rsidRDefault="00131EBD">
      <w:pPr>
        <w:pStyle w:val="PargrafodaLista"/>
        <w:numPr>
          <w:ilvl w:val="0"/>
          <w:numId w:val="16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Receita;</w:t>
      </w:r>
    </w:p>
    <w:p w:rsidR="003E655B" w:rsidRPr="00945816" w:rsidRDefault="00131EBD">
      <w:pPr>
        <w:pStyle w:val="PargrafodaLista"/>
        <w:numPr>
          <w:ilvl w:val="0"/>
          <w:numId w:val="17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Fiscalização Tributária;</w:t>
      </w:r>
    </w:p>
    <w:p w:rsidR="003E655B" w:rsidRPr="00945816" w:rsidRDefault="00131EBD">
      <w:pPr>
        <w:pStyle w:val="PargrafodaLista"/>
        <w:numPr>
          <w:ilvl w:val="0"/>
          <w:numId w:val="16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da Dívida Ativa;</w:t>
      </w:r>
    </w:p>
    <w:p w:rsidR="003E655B" w:rsidRPr="00945816" w:rsidRDefault="00131EBD">
      <w:pPr>
        <w:pStyle w:val="PargrafodaLista"/>
        <w:numPr>
          <w:ilvl w:val="0"/>
          <w:numId w:val="16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Cadastro Mobiliário;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Diretoria Financeira;</w:t>
      </w:r>
    </w:p>
    <w:p w:rsidR="003E655B" w:rsidRPr="00945816" w:rsidRDefault="00131EBD">
      <w:pPr>
        <w:pStyle w:val="PargrafodaLista"/>
        <w:numPr>
          <w:ilvl w:val="0"/>
          <w:numId w:val="1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Execução Orçamentária;</w:t>
      </w:r>
    </w:p>
    <w:p w:rsidR="003E655B" w:rsidRPr="00945816" w:rsidRDefault="00131EBD">
      <w:pPr>
        <w:pStyle w:val="PargrafodaLista"/>
        <w:numPr>
          <w:ilvl w:val="0"/>
          <w:numId w:val="1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Tesouraria;</w:t>
      </w:r>
    </w:p>
    <w:p w:rsidR="003E655B" w:rsidRPr="00945816" w:rsidRDefault="00131EBD">
      <w:pPr>
        <w:pStyle w:val="PargrafodaLista"/>
        <w:numPr>
          <w:ilvl w:val="0"/>
          <w:numId w:val="1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Conciliação Bancária;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VI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Secretaria Municipal de Educação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Art.25. </w:t>
      </w:r>
      <w:r w:rsidRPr="00945816">
        <w:rPr>
          <w:rFonts w:asciiTheme="majorHAnsi" w:hAnsiTheme="majorHAnsi" w:cs="Arial"/>
        </w:rPr>
        <w:t>A Secretaria Municipal de Educação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Pr="00566830">
        <w:rPr>
          <w:rFonts w:asciiTheme="majorHAnsi" w:hAnsiTheme="majorHAnsi" w:cs="Arial"/>
          <w:bCs/>
        </w:rPr>
        <w:t>a</w:t>
      </w:r>
      <w:r w:rsidR="00131EBD" w:rsidRPr="00945816">
        <w:rPr>
          <w:rFonts w:asciiTheme="majorHAnsi" w:hAnsiTheme="majorHAnsi" w:cs="Arial"/>
        </w:rPr>
        <w:t>ssumir, organizar e manter o sistema municipal de ensino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de for</w:t>
      </w:r>
      <w:r>
        <w:rPr>
          <w:rFonts w:asciiTheme="majorHAnsi" w:hAnsiTheme="majorHAnsi" w:cs="Arial"/>
        </w:rPr>
        <w:t>m</w:t>
      </w:r>
      <w:r w:rsidR="00131EBD" w:rsidRPr="00945816">
        <w:rPr>
          <w:rFonts w:asciiTheme="majorHAnsi" w:hAnsiTheme="majorHAnsi" w:cs="Arial"/>
        </w:rPr>
        <w:t>a integrada aos sistemas educacionais do Estado e da União;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propor e promover o desenvolvimento da política pública de Educação e das normas sobre o ensino municipal, complementares às baixadas pela União e pelo Estado</w:t>
      </w:r>
      <w:r>
        <w:rPr>
          <w:rFonts w:asciiTheme="majorHAnsi" w:hAnsiTheme="majorHAnsi" w:cs="Arial"/>
        </w:rPr>
        <w:t xml:space="preserve">; 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gerir as unidades de educação infantil e de educação fundamental;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realizar o censo escolar e a chamada para matrícula;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V –</w:t>
      </w:r>
      <w:r w:rsidR="00131EBD" w:rsidRPr="00945816">
        <w:rPr>
          <w:rFonts w:asciiTheme="majorHAnsi" w:hAnsiTheme="majorHAnsi" w:cs="Arial"/>
        </w:rPr>
        <w:t xml:space="preserve"> garantir igualdade de condições para o acesso e permanência do aluno na escola;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garantir o ensino fundamental e obrigatório, inclusive para os que não tiveram acesso na idade própria;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organizar e manter o sistema de informação sobre a situação da educação no município e análise e avaliação de indicadores e seus resultados, como taxas de evasão, distorção idade-série, repetição, analfabetismo e outras, relacionados á qualidade do ensino e da escola e ao rendimento dos docentes e estudantes;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atender o educando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através de programas de apoio como os de alimentação e transporte escolar;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 xml:space="preserve">promover a participação da comunidade escolar, pais e demais segmentos, no que se refere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>s questões educacionais e à gestão de recursos destinados á educação, especialmente daqueles destinados diretamente ás escolas municipais através dos Conselhos escolares;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oferecer a educação infantil e fundamental em escolas da rede municipal de ensino;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assegurar orientação técnico-pedagógica junto aos estabelecimentos municipais de educação infantil e fundamental;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criar condições para o aperfeiçoamento e a atualização dos profissionais da educação e do respectivo pessoal administrativo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consonância com as diretrizes da Diretoria de Gestão de Pessoas da Secretaria Municipal de Administração;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promover o intercâmbio com outras entidades, propondo convênios, parcerias e programas de atuação conjunta de interesse educacional;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XIV -</w:t>
      </w:r>
      <w:r w:rsidR="00131EBD" w:rsidRPr="00945816">
        <w:rPr>
          <w:rFonts w:asciiTheme="majorHAnsi" w:hAnsiTheme="majorHAnsi" w:cs="Arial"/>
        </w:rPr>
        <w:t xml:space="preserve"> prestar apoio técnico e administrativo à Câmara de Acompanhamento e Controle Social do Fundo de Manutenção e Desenvolvimento da Educação Básica e de Valorização dos Profissionais da Educação</w:t>
      </w:r>
      <w:r>
        <w:rPr>
          <w:rFonts w:asciiTheme="majorHAnsi" w:hAnsiTheme="majorHAnsi" w:cs="Arial"/>
        </w:rPr>
        <w:t xml:space="preserve"> (</w:t>
      </w:r>
      <w:r w:rsidR="00131EBD" w:rsidRPr="00945816">
        <w:rPr>
          <w:rFonts w:asciiTheme="majorHAnsi" w:hAnsiTheme="majorHAnsi" w:cs="Arial"/>
        </w:rPr>
        <w:t>FUNDEB</w:t>
      </w:r>
      <w:r>
        <w:rPr>
          <w:rFonts w:asciiTheme="majorHAnsi" w:hAnsiTheme="majorHAnsi" w:cs="Arial"/>
        </w:rPr>
        <w:t>)</w:t>
      </w:r>
      <w:r w:rsidR="00131EBD" w:rsidRPr="00945816">
        <w:rPr>
          <w:rFonts w:asciiTheme="majorHAnsi" w:hAnsiTheme="majorHAnsi" w:cs="Arial"/>
        </w:rPr>
        <w:t>, ao Conselho Municipal de Alimentação Escolar e ao Conselho Municipal de Educação;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>gerir</w:t>
      </w:r>
      <w:r>
        <w:rPr>
          <w:rFonts w:asciiTheme="majorHAnsi" w:hAnsiTheme="majorHAnsi" w:cs="Arial"/>
        </w:rPr>
        <w:t xml:space="preserve"> o </w:t>
      </w:r>
      <w:r w:rsidR="00131EBD" w:rsidRPr="00945816">
        <w:rPr>
          <w:rFonts w:asciiTheme="majorHAnsi" w:hAnsiTheme="majorHAnsi" w:cs="Arial"/>
        </w:rPr>
        <w:t xml:space="preserve"> Fundo de Manutenção e Desenvolvimento da Educação Básica e de Valorização dos profissionais da Educação – FUNDEB;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elaborar o calendário de eventos da Secretaria Municipal, em articulação coma Central de Eventos;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1°.</w:t>
      </w:r>
      <w:r w:rsidR="00131EBD" w:rsidRPr="00945816">
        <w:rPr>
          <w:rFonts w:asciiTheme="majorHAnsi" w:hAnsiTheme="majorHAnsi" w:cs="Arial"/>
        </w:rPr>
        <w:t xml:space="preserve"> A Secretaria Municipal de Educação compreende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sua estrutura interna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as seguintes unidades: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</w:t>
      </w:r>
      <w:r w:rsidR="00131EBD" w:rsidRPr="00945816">
        <w:rPr>
          <w:rFonts w:asciiTheme="majorHAnsi" w:hAnsiTheme="majorHAnsi" w:cs="Arial"/>
        </w:rPr>
        <w:t xml:space="preserve"> </w:t>
      </w:r>
      <w:r w:rsidR="00131EBD" w:rsidRPr="00945816">
        <w:rPr>
          <w:rFonts w:asciiTheme="majorHAnsi" w:hAnsiTheme="majorHAnsi" w:cs="Arial"/>
          <w:b/>
          <w:bCs/>
        </w:rPr>
        <w:t xml:space="preserve">– </w:t>
      </w:r>
      <w:r w:rsidR="00131EBD" w:rsidRPr="00945816">
        <w:rPr>
          <w:rFonts w:asciiTheme="majorHAnsi" w:hAnsiTheme="majorHAnsi" w:cs="Arial"/>
        </w:rPr>
        <w:t>Secretaria Adjunta;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Central de Planejamento, Supervisão e Avaliação de Ensino;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Diretoria Pedagógica;</w:t>
      </w:r>
    </w:p>
    <w:p w:rsidR="003E655B" w:rsidRPr="00945816" w:rsidRDefault="00131EBD">
      <w:pPr>
        <w:pStyle w:val="PargrafodaLista"/>
        <w:numPr>
          <w:ilvl w:val="0"/>
          <w:numId w:val="19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Educação Infantil</w:t>
      </w:r>
      <w:r w:rsidR="00566830">
        <w:rPr>
          <w:rFonts w:asciiTheme="majorHAnsi" w:hAnsiTheme="majorHAnsi" w:cs="Arial"/>
        </w:rPr>
        <w:t>;</w:t>
      </w:r>
    </w:p>
    <w:p w:rsidR="003E655B" w:rsidRPr="00945816" w:rsidRDefault="00131EBD">
      <w:pPr>
        <w:pStyle w:val="PargrafodaLista"/>
        <w:numPr>
          <w:ilvl w:val="0"/>
          <w:numId w:val="19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Educação Fundamental;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Diretoria de Administração da Educação</w:t>
      </w:r>
    </w:p>
    <w:p w:rsidR="003E655B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Gestão de Pessoas;</w:t>
      </w:r>
    </w:p>
    <w:p w:rsidR="003E655B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Infraestrutura e Serviços;</w:t>
      </w:r>
    </w:p>
    <w:p w:rsidR="003E655B" w:rsidRPr="00945816" w:rsidRDefault="00131EBD">
      <w:pPr>
        <w:pStyle w:val="PargrafodaLista"/>
        <w:numPr>
          <w:ilvl w:val="0"/>
          <w:numId w:val="21"/>
        </w:numPr>
        <w:tabs>
          <w:tab w:val="left" w:pos="139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Transporte Escolar;</w:t>
      </w:r>
    </w:p>
    <w:p w:rsidR="003E655B" w:rsidRPr="00945816" w:rsidRDefault="00131EBD">
      <w:pPr>
        <w:pStyle w:val="PargrafodaLista"/>
        <w:numPr>
          <w:ilvl w:val="0"/>
          <w:numId w:val="21"/>
        </w:numPr>
        <w:tabs>
          <w:tab w:val="left" w:pos="139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Manutenção Escolar;</w:t>
      </w:r>
    </w:p>
    <w:p w:rsidR="003E655B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Materiais;</w:t>
      </w:r>
    </w:p>
    <w:p w:rsidR="003E655B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Gestão Financeira e Orçamentária;</w:t>
      </w:r>
    </w:p>
    <w:p w:rsidR="003E655B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Merenda Escolar.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V –</w:t>
      </w:r>
      <w:r w:rsidR="00131EBD" w:rsidRPr="00945816">
        <w:rPr>
          <w:rFonts w:asciiTheme="majorHAnsi" w:hAnsiTheme="majorHAnsi" w:cs="Arial"/>
        </w:rPr>
        <w:t xml:space="preserve"> Unidades Educacionais de:</w:t>
      </w:r>
    </w:p>
    <w:p w:rsidR="003E655B" w:rsidRPr="00945816" w:rsidRDefault="00131EBD">
      <w:pPr>
        <w:pStyle w:val="PargrafodaLista"/>
        <w:numPr>
          <w:ilvl w:val="0"/>
          <w:numId w:val="22"/>
        </w:numPr>
        <w:tabs>
          <w:tab w:val="left" w:pos="107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lastRenderedPageBreak/>
        <w:t>Educação Infantil;</w:t>
      </w:r>
    </w:p>
    <w:p w:rsidR="003E655B" w:rsidRPr="00945816" w:rsidRDefault="00131EBD">
      <w:pPr>
        <w:pStyle w:val="PargrafodaLista"/>
        <w:numPr>
          <w:ilvl w:val="0"/>
          <w:numId w:val="22"/>
        </w:numPr>
        <w:tabs>
          <w:tab w:val="left" w:pos="107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Educação Fundamental.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2°. </w:t>
      </w:r>
      <w:r w:rsidR="00131EBD" w:rsidRPr="00945816">
        <w:rPr>
          <w:rFonts w:asciiTheme="majorHAnsi" w:hAnsiTheme="majorHAnsi" w:cs="Arial"/>
        </w:rPr>
        <w:t>A área da Educação deve observar a regulamentação e os requisitos dos cargos estabelecidos em Lei Municipal específica, naquilo que não estiver contemplada por esta Lei.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VII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Secretaria Municipal de Saúde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26. </w:t>
      </w:r>
      <w:r w:rsidRPr="00945816">
        <w:rPr>
          <w:rFonts w:asciiTheme="majorHAnsi" w:hAnsiTheme="majorHAnsi" w:cs="Arial"/>
        </w:rPr>
        <w:t>A Secretaria Municipal de Saúde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atuar sempre em consonância com as diretrizes e os princípios do Sistema Único de Saúde, em articulação com outros municípios, com as direções estadual e federal do Sistema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de acordo com normas em vigor;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realizar a gestão de saúde do município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de forma a possibilitar o acesso universal, igualitário e integral à população, de modo contínuo, </w:t>
      </w:r>
      <w:r>
        <w:rPr>
          <w:rFonts w:asciiTheme="majorHAnsi" w:hAnsiTheme="majorHAnsi" w:cs="Arial"/>
        </w:rPr>
        <w:t xml:space="preserve">a </w:t>
      </w:r>
      <w:r w:rsidR="00131EBD" w:rsidRPr="00945816">
        <w:rPr>
          <w:rFonts w:asciiTheme="majorHAnsi" w:hAnsiTheme="majorHAnsi" w:cs="Arial"/>
        </w:rPr>
        <w:t>serviços e saúde de qualidade e resolutivos com o princípio da equidade;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efetivar o princípio da integralidade em suas várias dimensões, a saber:</w:t>
      </w:r>
    </w:p>
    <w:p w:rsidR="003E655B" w:rsidRPr="00945816" w:rsidRDefault="00566830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</w:t>
      </w:r>
      <w:r w:rsidR="00131EBD" w:rsidRPr="00945816">
        <w:rPr>
          <w:rFonts w:asciiTheme="majorHAnsi" w:hAnsiTheme="majorHAnsi" w:cs="Arial"/>
        </w:rPr>
        <w:t>ntegrar ações programáticas e demanda espontânea;</w:t>
      </w:r>
    </w:p>
    <w:p w:rsidR="003E655B" w:rsidRPr="00945816" w:rsidRDefault="00566830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 xml:space="preserve">rticular ações e promoção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saúde, prevenção de agravos e vigilância em saúde, tratamento e reabilitação;</w:t>
      </w:r>
    </w:p>
    <w:p w:rsidR="003E655B" w:rsidRPr="00945816" w:rsidRDefault="00566830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</w:t>
      </w:r>
      <w:r w:rsidR="00131EBD" w:rsidRPr="00945816">
        <w:rPr>
          <w:rFonts w:asciiTheme="majorHAnsi" w:hAnsiTheme="majorHAnsi" w:cs="Arial"/>
        </w:rPr>
        <w:t>rabalhar de forma interdisciplinar e em equipe;</w:t>
      </w:r>
    </w:p>
    <w:p w:rsidR="003E655B" w:rsidRPr="00945816" w:rsidRDefault="00566830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</w:t>
      </w:r>
      <w:r w:rsidR="00131EBD" w:rsidRPr="00945816">
        <w:rPr>
          <w:rFonts w:asciiTheme="majorHAnsi" w:hAnsiTheme="majorHAnsi" w:cs="Arial"/>
        </w:rPr>
        <w:t>oordenar a rede de serviços;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desenvolver relações de vinculo e responsabilidade com a população sob a sua área de abrangência;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destinar recursos materiais e financeiros em função da diminuição das desigualdades sociais em saúde;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prestar contas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sistematicamente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ao Conselho Municipal de Saúde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das receitas e despesas do Fundo Municipal da Saúde, abrangendo as que são objeto de transferências governamentais e as de recursos do tesouro municipal;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realizar avaliação e acompanhamento sistemático dos resultados alcançados, como parte do processo de planejamento e gestão do sistema municipal de saúde;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organizar e manter os diversos sistemas de informação em saúde atualizados, permitindo conhecer as condições de saúde dos cidadãos e priorizar ações resolutivas;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desenvolver a gestão da saúde de forma transparente, promovendo a divulgação dos resultados alcançados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num processo contínuo de comunicação em saúde;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estimular a participação popular e o controle social, adotando atitudes proativas de integração com a comunidade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através do Conselho Municipal de Saúde;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desenvolver e executar ações de vigilância em saúde, bem como normatizar, complementarmente, a legislação em vigor, assegurando o seu cumprimento;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executar programas especiais de saúde de iniciativa própria ou através de convênios com a União e o Estado;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articular-se com os demais órgãos municipais e, em especial, com as secretarias Municipais de Educação e a de Desenvolvimento Social, numa aç</w:t>
      </w:r>
      <w:r>
        <w:rPr>
          <w:rFonts w:asciiTheme="majorHAnsi" w:hAnsiTheme="majorHAnsi" w:cs="Arial"/>
        </w:rPr>
        <w:t>ão</w:t>
      </w:r>
      <w:r w:rsidR="00131EBD" w:rsidRPr="00945816">
        <w:rPr>
          <w:rFonts w:asciiTheme="majorHAnsi" w:hAnsiTheme="majorHAnsi" w:cs="Arial"/>
        </w:rPr>
        <w:t xml:space="preserve"> intersetorial para a execução de programas de educação e comunicação em saúde;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coordenar e executar as ações pactuadas entre o Município, o Estado e a União, garantindo a correta aplicação dos recursos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consonância com o princípio da equidade;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XV –</w:t>
      </w:r>
      <w:r w:rsidR="00131EBD" w:rsidRPr="00945816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c</w:t>
      </w:r>
      <w:r w:rsidR="00131EBD" w:rsidRPr="00945816">
        <w:rPr>
          <w:rFonts w:asciiTheme="majorHAnsi" w:hAnsiTheme="majorHAnsi" w:cs="Arial"/>
        </w:rPr>
        <w:t>elebrar contratos e convênios com</w:t>
      </w:r>
      <w:r>
        <w:rPr>
          <w:rFonts w:asciiTheme="majorHAnsi" w:hAnsiTheme="majorHAnsi" w:cs="Arial"/>
        </w:rPr>
        <w:t xml:space="preserve"> </w:t>
      </w:r>
      <w:r w:rsidR="00131EBD" w:rsidRPr="00945816">
        <w:rPr>
          <w:rFonts w:asciiTheme="majorHAnsi" w:hAnsiTheme="majorHAnsi" w:cs="Arial"/>
        </w:rPr>
        <w:t xml:space="preserve">a rede complementar, fiscalizando, </w:t>
      </w:r>
      <w:r w:rsidR="00131EBD" w:rsidRPr="00945816">
        <w:rPr>
          <w:rFonts w:asciiTheme="majorHAnsi" w:hAnsiTheme="majorHAnsi" w:cs="Arial"/>
        </w:rPr>
        <w:lastRenderedPageBreak/>
        <w:t>controlando e avaliando a execução;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colaborar coma a Controladoria Geral e a Secretaria Municipal de Fazenda nas prestações de contas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dos recursos transferidos e próprios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ao Conselho Municipal de Saúde e outras prestações de contas previstas por lei;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- </w:t>
      </w:r>
      <w:r w:rsidR="00131EBD" w:rsidRPr="00945816">
        <w:rPr>
          <w:rFonts w:asciiTheme="majorHAnsi" w:hAnsiTheme="majorHAnsi" w:cs="Arial"/>
        </w:rPr>
        <w:t xml:space="preserve">planejar, supervisionar, coordenar e controlar as atividades específicas de zeladoria, transportes, vigilância patrimonial e serviços administrativos, bem como zelar pela guarda dos bens móveis, equipamentos, instalações e arquivos de documentação pertinentes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Secretaria Municipal;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prestar apoio técnico e administrativo ao Conselho Municipal de Saúde e demais conselhos pertinentes à secretaria Municipal;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executar as atividades afins, de forma articulada com o Hospital e Maternidade de Cordeirópolis;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 </w:t>
      </w:r>
      <w:r w:rsidRPr="00945816">
        <w:rPr>
          <w:rFonts w:asciiTheme="majorHAnsi" w:hAnsiTheme="majorHAnsi" w:cs="Arial"/>
        </w:rPr>
        <w:t>A Secretaria Municipal de Saúde compreende em sua estrutura interna as seguintes unidades:</w:t>
      </w:r>
    </w:p>
    <w:p w:rsidR="003E655B" w:rsidRPr="00945816" w:rsidRDefault="00566830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Secretaria Adjunta;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Central de Planejamento, Avaliação, Controle e Regulação;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 xml:space="preserve">Diretoria de Atenção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Saúde;</w:t>
      </w:r>
    </w:p>
    <w:p w:rsidR="003E655B" w:rsidRPr="00945816" w:rsidRDefault="00131EBD">
      <w:pPr>
        <w:pStyle w:val="PargrafodaLista"/>
        <w:numPr>
          <w:ilvl w:val="0"/>
          <w:numId w:val="24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Atenção Básica;</w:t>
      </w:r>
    </w:p>
    <w:p w:rsidR="003E655B" w:rsidRPr="00945816" w:rsidRDefault="00131EBD">
      <w:pPr>
        <w:pStyle w:val="PargrafodaLista"/>
        <w:numPr>
          <w:ilvl w:val="0"/>
          <w:numId w:val="25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Assistência Farmacêutica;</w:t>
      </w:r>
    </w:p>
    <w:p w:rsidR="003E655B" w:rsidRPr="00945816" w:rsidRDefault="00131EBD">
      <w:pPr>
        <w:pStyle w:val="PargrafodaLista"/>
        <w:numPr>
          <w:ilvl w:val="0"/>
          <w:numId w:val="25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Gerencia da Unidade Básica de Saúde (UBS);</w:t>
      </w:r>
    </w:p>
    <w:p w:rsidR="003E655B" w:rsidRPr="00945816" w:rsidRDefault="00131EBD">
      <w:pPr>
        <w:pStyle w:val="PargrafodaLista"/>
        <w:numPr>
          <w:ilvl w:val="0"/>
          <w:numId w:val="24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Atenção Especializada;</w:t>
      </w:r>
    </w:p>
    <w:p w:rsidR="003E655B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Saúde Bucal;</w:t>
      </w:r>
    </w:p>
    <w:p w:rsidR="003E655B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Saúde Mental;</w:t>
      </w:r>
    </w:p>
    <w:p w:rsidR="003E655B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Reabilitação;</w:t>
      </w:r>
    </w:p>
    <w:p w:rsidR="003E655B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do Centro de Especialidades;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IV – </w:t>
      </w:r>
      <w:r w:rsidRPr="00945816">
        <w:rPr>
          <w:rFonts w:asciiTheme="majorHAnsi" w:hAnsiTheme="majorHAnsi" w:cs="Arial"/>
        </w:rPr>
        <w:t>Diretoria de Urgência e Emergência;</w:t>
      </w:r>
    </w:p>
    <w:p w:rsidR="003E655B" w:rsidRPr="00945816" w:rsidRDefault="00131EBD">
      <w:pPr>
        <w:pStyle w:val="PargrafodaLista"/>
        <w:numPr>
          <w:ilvl w:val="0"/>
          <w:numId w:val="27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Coordenadoria de Atendimento </w:t>
      </w:r>
      <w:r w:rsidR="00DA7E5F">
        <w:rPr>
          <w:rFonts w:asciiTheme="majorHAnsi" w:hAnsiTheme="majorHAnsi" w:cs="Arial"/>
        </w:rPr>
        <w:t>M</w:t>
      </w:r>
      <w:r w:rsidRPr="00945816">
        <w:rPr>
          <w:rFonts w:asciiTheme="majorHAnsi" w:hAnsiTheme="majorHAnsi" w:cs="Arial"/>
        </w:rPr>
        <w:t>édico de Urgência (SAMU);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V – </w:t>
      </w:r>
      <w:r w:rsidRPr="00945816">
        <w:rPr>
          <w:rFonts w:asciiTheme="majorHAnsi" w:hAnsiTheme="majorHAnsi" w:cs="Arial"/>
        </w:rPr>
        <w:t>Diretoria de Vigilância em Saúde;</w:t>
      </w:r>
    </w:p>
    <w:p w:rsidR="003E655B" w:rsidRPr="00945816" w:rsidRDefault="00131EBD">
      <w:pPr>
        <w:pStyle w:val="PargrafodaLista"/>
        <w:numPr>
          <w:ilvl w:val="0"/>
          <w:numId w:val="2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Vigilância Epidemiológica e Zoonoses;</w:t>
      </w:r>
    </w:p>
    <w:p w:rsidR="003E655B" w:rsidRPr="00945816" w:rsidRDefault="00131EBD">
      <w:pPr>
        <w:pStyle w:val="PargrafodaLista"/>
        <w:numPr>
          <w:ilvl w:val="0"/>
          <w:numId w:val="2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Vigilância Sanitária;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VI – </w:t>
      </w:r>
      <w:r w:rsidRPr="00945816">
        <w:rPr>
          <w:rFonts w:asciiTheme="majorHAnsi" w:hAnsiTheme="majorHAnsi" w:cs="Arial"/>
        </w:rPr>
        <w:t>Diretoria de Administração da Saúde;</w:t>
      </w:r>
    </w:p>
    <w:p w:rsidR="003E655B" w:rsidRPr="00945816" w:rsidRDefault="00131EBD">
      <w:pPr>
        <w:pStyle w:val="PargrafodaLista"/>
        <w:numPr>
          <w:ilvl w:val="0"/>
          <w:numId w:val="29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Gestão de Pessoas, Infraestrutura e Materiais;</w:t>
      </w:r>
    </w:p>
    <w:p w:rsidR="003E655B" w:rsidRPr="00945816" w:rsidRDefault="00131EBD">
      <w:pPr>
        <w:pStyle w:val="PargrafodaLista"/>
        <w:numPr>
          <w:ilvl w:val="0"/>
          <w:numId w:val="29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Coordenadoria de </w:t>
      </w:r>
      <w:r w:rsidR="00DA7E5F">
        <w:rPr>
          <w:rFonts w:asciiTheme="majorHAnsi" w:hAnsiTheme="majorHAnsi" w:cs="Arial"/>
        </w:rPr>
        <w:t>G</w:t>
      </w:r>
      <w:r w:rsidRPr="00945816">
        <w:rPr>
          <w:rFonts w:asciiTheme="majorHAnsi" w:hAnsiTheme="majorHAnsi" w:cs="Arial"/>
        </w:rPr>
        <w:t>estão Financeira e Orçamentária da Saúde;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VIII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Desenvolvimento Social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27.</w:t>
      </w:r>
      <w:r w:rsidRPr="00945816">
        <w:rPr>
          <w:rFonts w:asciiTheme="majorHAnsi" w:hAnsiTheme="majorHAnsi" w:cs="Arial"/>
        </w:rPr>
        <w:t xml:space="preserve"> A Secretaria Municipal de Desenvolvimento Social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propor, promover e desenvolver a política de assistência social, segurança alimentar, promoção dos direitos humanos e cidadania do Município, de forma integrada com a Lei Orgânica de Assistência Social, PNAS, NOB/SUAS e executar programas, atividade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 xml:space="preserve"> e projetos que visem à melhoria de vida da população, o combate à exclusão e à pobreza, e a proteção de grupos e indivíduos em vulnerabilidade e situação de risco social e pessoal;</w:t>
      </w:r>
    </w:p>
    <w:p w:rsidR="003E655B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coordenar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nível local, o processo de descentralização da Assistência Social, considerando a responsabilidade das três esferas do governo, o Comando Único da </w:t>
      </w:r>
      <w:r w:rsidR="00131EBD" w:rsidRPr="00945816">
        <w:rPr>
          <w:rFonts w:asciiTheme="majorHAnsi" w:hAnsiTheme="majorHAnsi" w:cs="Arial"/>
        </w:rPr>
        <w:lastRenderedPageBreak/>
        <w:t>Assistência Social e a participação dos diversos segmentos envolvidos na formulação das políticas e no controle das ações;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articular os esforços dos setores governamental e privado no processo de assistência social do Município, incluindo o estabelecimento de parcerias com organizações da sociedade civil;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promover a atenção prioritária à infância e à adolescência em situação de risco social e pessoal, bem como ao idoso, à pessoa com deficiência e à mulher;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promover a realização de estudos, diagnósticos e perfis socioeconômicos da população, voltados para os programas de assistência social, promovidos pela própria Secretaria Municipal ou por outros órgãos municipais;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promover programas para usuários específicos e de ações assistenciais de caráter de emergência social;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unificar e centralizar as informações sobre as famílias beneficiárias dos programas sociais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planejar, organizar, dirigir e controlar o Sistema de Assistência e Desenvolvimento Social, observando a legislação vigente;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 xml:space="preserve">coordenar, acompanhar, supervisionar e controlar os benefícios sociais inerentes ao Cadastro Único do Ministério do Estado de Desenvolvimento Social e Combate à Fome do </w:t>
      </w:r>
      <w:r>
        <w:rPr>
          <w:rFonts w:asciiTheme="majorHAnsi" w:hAnsiTheme="majorHAnsi" w:cs="Arial"/>
        </w:rPr>
        <w:t>G</w:t>
      </w:r>
      <w:r w:rsidR="00131EBD" w:rsidRPr="00945816">
        <w:rPr>
          <w:rFonts w:asciiTheme="majorHAnsi" w:hAnsiTheme="majorHAnsi" w:cs="Arial"/>
        </w:rPr>
        <w:t>overno Federal;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apoiar técnica e financeiramente os serviços, os programas e os projetos de enfrentamento da pobreza em âmbito local;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estimular e apoiar técnica e financeiramente as associações e os consórcios municipais na prestação de serviços de assistência social e de direitos humanos;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 xml:space="preserve">estabelecer critérios e diretrizes para a gestão dos recursos destinados aos fundos diretamente vinculados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Secretaria Municipal;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monitorar e avaliar programas municipais decorrentes de convênios com órgãos públicos e privados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que implementam políticas voltadas para a assistência </w:t>
      </w: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 xml:space="preserve"> ao bem estar social da população;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fiscalizar as entidades e organizações sociais beneficiadas com recursos financeiros da União, do Estado e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XV –</w:t>
      </w:r>
      <w:r w:rsidR="00131EBD" w:rsidRPr="00945816">
        <w:rPr>
          <w:rFonts w:asciiTheme="majorHAnsi" w:hAnsiTheme="majorHAnsi" w:cs="Arial"/>
        </w:rPr>
        <w:t xml:space="preserve"> administrar o </w:t>
      </w:r>
      <w:r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>brigo Municipal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de forma a prestar o acolhimento e atendimento necessário às crianças em situação de vulnerabilidade;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- </w:t>
      </w:r>
      <w:r w:rsidR="00131EBD" w:rsidRPr="00945816">
        <w:rPr>
          <w:rFonts w:asciiTheme="majorHAnsi" w:hAnsiTheme="majorHAnsi" w:cs="Arial"/>
        </w:rPr>
        <w:t>prestar apoio aos Conselhos Municipais, no campo da Assistência Social, em suas atividades específicas;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assistir às associações de bairros e outras formas de organização que tenham como objetivo a melhoria das condições de vida dos habitantes;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receber e orientar a população migrante de baixa renda, dando-lhe o apoio necessário;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manter banco de dados dos segmentos sociais do município com cadastro das entidades existentes;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XX –</w:t>
      </w:r>
      <w:r w:rsidR="00131EBD" w:rsidRPr="00945816">
        <w:rPr>
          <w:rFonts w:asciiTheme="majorHAnsi" w:hAnsiTheme="majorHAnsi" w:cs="Arial"/>
        </w:rPr>
        <w:t xml:space="preserve"> prestar apoio á mulher, ao portador de deficiência e ao idoso;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XXI –</w:t>
      </w:r>
      <w:r w:rsidR="00131EBD" w:rsidRPr="00945816">
        <w:rPr>
          <w:rFonts w:asciiTheme="majorHAnsi" w:hAnsiTheme="majorHAnsi" w:cs="Arial"/>
        </w:rPr>
        <w:t xml:space="preserve"> promover o atendimento às necessidades da criança e do adolescente;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XXII –</w:t>
      </w:r>
      <w:r w:rsidR="00131EBD" w:rsidRPr="00945816">
        <w:rPr>
          <w:rFonts w:asciiTheme="majorHAnsi" w:hAnsiTheme="majorHAnsi" w:cs="Arial"/>
        </w:rPr>
        <w:t xml:space="preserve"> manter plantão social para atendimento de emergência;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>promover as ações para o estabelecimento da política habitacional, que privilegie a melhoria das condições de moradia a população beneficiária da assistência social;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identificar a necessidade de ações de urbanização e regularização de áreas ocupadas ou em vias de ocupação pela população de baixa renda em articulação com a Secretaria Municipal de Fazenda;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XXV – </w:t>
      </w:r>
      <w:r w:rsidR="00131EBD" w:rsidRPr="00945816">
        <w:rPr>
          <w:rFonts w:asciiTheme="majorHAnsi" w:hAnsiTheme="majorHAnsi" w:cs="Arial"/>
        </w:rPr>
        <w:t>realizar cadastro da população beneficiária dos programas de habitação de interesse popular em articulação com a Municipal de Fazenda;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 – </w:t>
      </w:r>
      <w:r w:rsidR="00131EBD" w:rsidRPr="00945816">
        <w:rPr>
          <w:rFonts w:asciiTheme="majorHAnsi" w:hAnsiTheme="majorHAnsi" w:cs="Arial"/>
        </w:rPr>
        <w:t>estabelecer e executar, em conjunto com a Secretaria Municipal de Fazenda, ações visando o reassentamento da população desalojada, devido à desapropriação da área habitacional, decorrente de obra pública ou desocupação de área de risco.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>promover o exame da situação socioeconômica dos beneficiários, bem como selecionar pessoas consideradas aptas a integrar o programa habitacional;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XXVIII – </w:t>
      </w:r>
      <w:r w:rsidR="00131EBD" w:rsidRPr="00945816">
        <w:rPr>
          <w:rFonts w:asciiTheme="majorHAnsi" w:hAnsiTheme="majorHAnsi" w:cs="Arial"/>
        </w:rPr>
        <w:t>incentivar iniciativas de associativismo e/ou cooperativismo para aquisição de moradias e/ou como fomento e ações de geração de emprego e renda;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XXIX</w:t>
      </w:r>
      <w:r w:rsidR="00131EBD" w:rsidRPr="00945816">
        <w:rPr>
          <w:rFonts w:asciiTheme="majorHAnsi" w:hAnsiTheme="majorHAnsi" w:cs="Arial"/>
        </w:rPr>
        <w:t xml:space="preserve"> – promover a conscientização da população, com vistas ao fortalecimento das organizações comunitárias, como direito legítimo do exercício da cidadania;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 – </w:t>
      </w:r>
      <w:r w:rsidR="00131EBD" w:rsidRPr="00945816">
        <w:rPr>
          <w:rFonts w:asciiTheme="majorHAnsi" w:hAnsiTheme="majorHAnsi" w:cs="Arial"/>
        </w:rPr>
        <w:t xml:space="preserve">executar as atividades relativas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prestação de serviços sociais e ao desenvolvimento da qualidade de vida da população, através de ações de desenvolvimento comunitário;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 – </w:t>
      </w:r>
      <w:r w:rsidR="00131EBD" w:rsidRPr="00945816">
        <w:rPr>
          <w:rFonts w:asciiTheme="majorHAnsi" w:hAnsiTheme="majorHAnsi" w:cs="Arial"/>
        </w:rPr>
        <w:t>incentivar a participação cidadã e o controle social por parte das entidades civis e populares no âmbito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 – </w:t>
      </w:r>
      <w:r w:rsidR="00131EBD" w:rsidRPr="00945816">
        <w:rPr>
          <w:rFonts w:asciiTheme="majorHAnsi" w:hAnsiTheme="majorHAnsi" w:cs="Arial"/>
        </w:rPr>
        <w:t>monitorar e avaliar, de forma integrada com os serviços e os impactos da Política Municipal de Segurança Alimentar e Nutricional;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XXXIII – </w:t>
      </w:r>
      <w:r w:rsidR="00131EBD" w:rsidRPr="00945816">
        <w:rPr>
          <w:rFonts w:asciiTheme="majorHAnsi" w:hAnsiTheme="majorHAnsi" w:cs="Arial"/>
        </w:rPr>
        <w:t>articular e mobilizar entidades e organizações que promovam a segurança alimentar e nutricional sustentável;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XXXIV – </w:t>
      </w:r>
      <w:r w:rsidR="00131EBD" w:rsidRPr="00945816">
        <w:rPr>
          <w:rFonts w:asciiTheme="majorHAnsi" w:hAnsiTheme="majorHAnsi" w:cs="Arial"/>
        </w:rPr>
        <w:t>acompanhar “</w:t>
      </w:r>
      <w:r w:rsidR="00131EBD" w:rsidRPr="00945816">
        <w:rPr>
          <w:rFonts w:asciiTheme="majorHAnsi" w:hAnsiTheme="majorHAnsi" w:cs="Arial"/>
          <w:i/>
          <w:iCs/>
        </w:rPr>
        <w:t xml:space="preserve">in loco” </w:t>
      </w:r>
      <w:r w:rsidR="00131EBD" w:rsidRPr="00945816">
        <w:rPr>
          <w:rFonts w:asciiTheme="majorHAnsi" w:hAnsiTheme="majorHAnsi" w:cs="Arial"/>
        </w:rPr>
        <w:t>as unidades de execução da Política Municipal de Segurança Alimentar e Nutricional;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 – </w:t>
      </w:r>
      <w:r w:rsidR="00131EBD" w:rsidRPr="00945816">
        <w:rPr>
          <w:rFonts w:asciiTheme="majorHAnsi" w:hAnsiTheme="majorHAnsi" w:cs="Arial"/>
        </w:rPr>
        <w:t>assegurar o acompanhamento da análise e encaminhamentos das recomendações do Conselho Municipal de Segurança Alimentar, apoiando sua atuação enquanto instância de controle social;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 – </w:t>
      </w:r>
      <w:r w:rsidR="00131EBD" w:rsidRPr="00945816">
        <w:rPr>
          <w:rFonts w:asciiTheme="majorHAnsi" w:hAnsiTheme="majorHAnsi" w:cs="Arial"/>
        </w:rPr>
        <w:t xml:space="preserve">garantir ações de fomento à produção de alimentos e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inclusão produtiva da população em situação de insegurança alimentar e nutricional;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XXXVII – </w:t>
      </w:r>
      <w:r w:rsidR="00131EBD" w:rsidRPr="00945816">
        <w:rPr>
          <w:rFonts w:asciiTheme="majorHAnsi" w:hAnsiTheme="majorHAnsi" w:cs="Arial"/>
        </w:rPr>
        <w:t>coordenar a criação de programas e instrumentos de abastecimento alimentar, voltados preferencialmente à população de baixa renda do Município, em articulação com a Secretaria Municipal de Desenvolvimento Econômico Sustentável;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XXXVIII – </w:t>
      </w:r>
      <w:r w:rsidR="00131EBD" w:rsidRPr="00945816">
        <w:rPr>
          <w:rFonts w:asciiTheme="majorHAnsi" w:hAnsiTheme="majorHAnsi" w:cs="Arial"/>
        </w:rPr>
        <w:t>promover o acesso à alimentação e incentivar a agricultura familiar em parceria c</w:t>
      </w:r>
      <w:r>
        <w:rPr>
          <w:rFonts w:asciiTheme="majorHAnsi" w:hAnsiTheme="majorHAnsi" w:cs="Arial"/>
        </w:rPr>
        <w:t>o</w:t>
      </w:r>
      <w:r w:rsidR="00131EBD" w:rsidRPr="00945816">
        <w:rPr>
          <w:rFonts w:asciiTheme="majorHAnsi" w:hAnsiTheme="majorHAnsi" w:cs="Arial"/>
        </w:rPr>
        <w:t>m a Secretaria Municipal de Desenvolvimento Econômico e Sustentável;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XXXIX – </w:t>
      </w:r>
      <w:r w:rsidR="00131EBD" w:rsidRPr="00945816">
        <w:rPr>
          <w:rFonts w:asciiTheme="majorHAnsi" w:hAnsiTheme="majorHAnsi" w:cs="Arial"/>
        </w:rPr>
        <w:t xml:space="preserve">promover a educação e orientação quanto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correta manipulação, valores nutricionais e melhor aproveitamento dos alimentos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 a Secretaria Municipal de Saúde;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 – </w:t>
      </w:r>
      <w:r w:rsidR="00131EBD" w:rsidRPr="00945816">
        <w:rPr>
          <w:rFonts w:asciiTheme="majorHAnsi" w:hAnsiTheme="majorHAnsi" w:cs="Arial"/>
        </w:rPr>
        <w:t>promover a auto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 xml:space="preserve">sustentação </w:t>
      </w:r>
      <w:r>
        <w:rPr>
          <w:rFonts w:asciiTheme="majorHAnsi" w:hAnsiTheme="majorHAnsi" w:cs="Arial"/>
        </w:rPr>
        <w:t>d</w:t>
      </w:r>
      <w:r w:rsidR="00131EBD" w:rsidRPr="00945816">
        <w:rPr>
          <w:rFonts w:asciiTheme="majorHAnsi" w:hAnsiTheme="majorHAnsi" w:cs="Arial"/>
        </w:rPr>
        <w:t>as entidades e organizações sociais e o desenvolvimento de programas comunitários;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 – </w:t>
      </w:r>
      <w:r w:rsidR="00131EBD" w:rsidRPr="00945816">
        <w:rPr>
          <w:rFonts w:asciiTheme="majorHAnsi" w:hAnsiTheme="majorHAnsi" w:cs="Arial"/>
        </w:rPr>
        <w:t>promover as atividades de levantamento e cadastramento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atualizando a força de trabalho no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X</w:t>
      </w:r>
      <w:r>
        <w:rPr>
          <w:rFonts w:asciiTheme="majorHAnsi" w:hAnsiTheme="majorHAnsi" w:cs="Arial"/>
          <w:b/>
          <w:bCs/>
        </w:rPr>
        <w:t>L</w:t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formular projetos voltados para a ampliação das oportunidades de trabalho, de forma a enfrenta</w:t>
      </w:r>
      <w:r>
        <w:rPr>
          <w:rFonts w:asciiTheme="majorHAnsi" w:hAnsiTheme="majorHAnsi" w:cs="Arial"/>
        </w:rPr>
        <w:t>r</w:t>
      </w:r>
      <w:r w:rsidR="00131EBD" w:rsidRPr="00945816">
        <w:rPr>
          <w:rFonts w:asciiTheme="majorHAnsi" w:hAnsiTheme="majorHAnsi" w:cs="Arial"/>
        </w:rPr>
        <w:t xml:space="preserve"> o desemprego e melhorar a qualidade de vida da população;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XLIII – </w:t>
      </w:r>
      <w:r w:rsidR="00131EBD" w:rsidRPr="00945816">
        <w:rPr>
          <w:rFonts w:asciiTheme="majorHAnsi" w:hAnsiTheme="majorHAnsi" w:cs="Arial"/>
        </w:rPr>
        <w:t>viabilizar o desenvolvimento e o treinamento das pessoas nos setores governamentais e privados;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XLIV – </w:t>
      </w:r>
      <w:r w:rsidR="00131EBD" w:rsidRPr="00945816">
        <w:rPr>
          <w:rFonts w:asciiTheme="majorHAnsi" w:hAnsiTheme="majorHAnsi" w:cs="Arial"/>
        </w:rPr>
        <w:t>promover e viabilizar a realização de cursos voltados à iniciação e formação profissional da população em situação vulnerável, em articulação com a Secretaria Municipal de Desenvolvimento Econômico Sustentável e a Secretaria Municipal de Educação;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 – </w:t>
      </w:r>
      <w:r w:rsidR="00131EBD" w:rsidRPr="00945816">
        <w:rPr>
          <w:rFonts w:asciiTheme="majorHAnsi" w:hAnsiTheme="majorHAnsi" w:cs="Arial"/>
        </w:rPr>
        <w:t>disponibilizar serviços de assessoria técnica na elaboração de projetos e captação de recursos para o desenvolvimento de ações comunitárias;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XLVI – </w:t>
      </w:r>
      <w:r w:rsidR="00131EBD" w:rsidRPr="00945816">
        <w:rPr>
          <w:rFonts w:asciiTheme="majorHAnsi" w:hAnsiTheme="majorHAnsi" w:cs="Arial"/>
        </w:rPr>
        <w:t>elaborar o calendário de eventos da Secretaria Municipal, em articulação com a Central de Eventos;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XLVII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DA7E5F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Parágrafo único. </w:t>
      </w:r>
      <w:r w:rsidR="00131EBD" w:rsidRPr="00945816">
        <w:rPr>
          <w:rFonts w:asciiTheme="majorHAnsi" w:hAnsiTheme="majorHAnsi" w:cs="Arial"/>
        </w:rPr>
        <w:t>A Secretaria Municipal de Desenvolvimento Social compreende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sua estrutura interna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 – </w:t>
      </w:r>
      <w:r w:rsidRPr="00945816">
        <w:rPr>
          <w:rFonts w:asciiTheme="majorHAnsi" w:hAnsiTheme="majorHAnsi" w:cs="Arial"/>
        </w:rPr>
        <w:t>Central de Planejamento, Informação e Avaliação;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II – </w:t>
      </w:r>
      <w:r w:rsidRPr="00945816">
        <w:rPr>
          <w:rFonts w:asciiTheme="majorHAnsi" w:hAnsiTheme="majorHAnsi" w:cs="Arial"/>
        </w:rPr>
        <w:t>Diretoria de Proteção Social;</w:t>
      </w:r>
    </w:p>
    <w:p w:rsidR="003E655B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Centro de Referência de Assistência Social;</w:t>
      </w:r>
    </w:p>
    <w:p w:rsidR="003E655B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Centro de Referência Especializado de Assistência Social;</w:t>
      </w:r>
    </w:p>
    <w:p w:rsidR="003E655B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Vigilância e Benefícios Socioassistenciais;</w:t>
      </w:r>
    </w:p>
    <w:p w:rsidR="003E655B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Abrigo Municipal;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  <w:t>II – Diretoria da Mulher</w:t>
      </w:r>
    </w:p>
    <w:p w:rsidR="003E655B" w:rsidRPr="00945816" w:rsidRDefault="00131EBD">
      <w:pPr>
        <w:pStyle w:val="PargrafodaLista"/>
        <w:numPr>
          <w:ilvl w:val="0"/>
          <w:numId w:val="31"/>
        </w:numPr>
        <w:tabs>
          <w:tab w:val="left" w:pos="1035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Políticas Públicas da Mulher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III – </w:t>
      </w:r>
      <w:r w:rsidRPr="00945816">
        <w:rPr>
          <w:rFonts w:asciiTheme="majorHAnsi" w:hAnsiTheme="majorHAnsi" w:cs="Arial"/>
        </w:rPr>
        <w:t>Diretoria de Geração de Renda e Cidadania</w:t>
      </w:r>
    </w:p>
    <w:p w:rsidR="003E655B" w:rsidRPr="00945816" w:rsidRDefault="00131EBD">
      <w:pPr>
        <w:pStyle w:val="PargrafodaLista"/>
        <w:numPr>
          <w:ilvl w:val="0"/>
          <w:numId w:val="32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Segurança Alimentar e Nutricional;</w:t>
      </w:r>
    </w:p>
    <w:p w:rsidR="003E655B" w:rsidRPr="00945816" w:rsidRDefault="00131EBD">
      <w:pPr>
        <w:pStyle w:val="PargrafodaLista"/>
        <w:numPr>
          <w:ilvl w:val="0"/>
          <w:numId w:val="32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Inclusão Produtiva;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IX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Desenvolvimento Econômico Sustentável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28. </w:t>
      </w:r>
      <w:r w:rsidRPr="00945816">
        <w:rPr>
          <w:rFonts w:asciiTheme="majorHAnsi" w:hAnsiTheme="majorHAnsi" w:cs="Arial"/>
        </w:rPr>
        <w:t>A Secretaria Municipal de Desenvolvimento Econômico Sustentável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planejar, formular, desenvolver, coordenar, executar, controlar e avaliar políticas públicas visando o desenvolvimento econômico e sustentável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propor políticas e estratégias para o desenvolvimento das atividades industriais, comerciais e de serviços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criar programas de fomento às atividades industriais e comerciais compatíveis com a vocação da economia local;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incentivar e orientar a formação de associações e outras modalidades de organização voltadas para as atividades econômicas do Município;</w:t>
      </w:r>
    </w:p>
    <w:p w:rsidR="003E655B" w:rsidRPr="00945816" w:rsidRDefault="00DA7E5F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articular-se com organismos, tanto públicos como privados, para o aproveitamento de incentivos e recursos para o desenvolvimento econômico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manter intercâmbio com entidades nacionais e internacionais, visando o desenvolvimento econômico e tecnológico das atividades de mercado, bem como promover a articulação com diversos órgãos, públicos ou privados, visando o aproveitamento de incentivos e recursos para a economia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identificar, dentro e fora do município, áreas co</w:t>
      </w:r>
      <w:r>
        <w:rPr>
          <w:rFonts w:asciiTheme="majorHAnsi" w:hAnsiTheme="majorHAnsi" w:cs="Arial"/>
        </w:rPr>
        <w:t>m</w:t>
      </w:r>
      <w:r w:rsidR="00131EBD" w:rsidRPr="00945816">
        <w:rPr>
          <w:rFonts w:asciiTheme="majorHAnsi" w:hAnsiTheme="majorHAnsi" w:cs="Arial"/>
        </w:rPr>
        <w:t xml:space="preserve"> potencial de atração de investimentos e oportunidades de captação de recursos, procedendo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elaboração de projetos para submissão junto aos organismos privados e públicos das esferas estadual e federal, conforme o caso, em articulação com a Secretaria Municipal de Desenvolvimento Econômico Sustentável;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incentivar e orientar a formação de associações e outras modalidades de organização voltadas para as atividades econômicas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 xml:space="preserve">incentivar e orientar a instalação e a localização </w:t>
      </w:r>
      <w:r>
        <w:rPr>
          <w:rFonts w:asciiTheme="majorHAnsi" w:hAnsiTheme="majorHAnsi" w:cs="Arial"/>
        </w:rPr>
        <w:t>d</w:t>
      </w:r>
      <w:r w:rsidR="00131EBD" w:rsidRPr="00945816">
        <w:rPr>
          <w:rFonts w:asciiTheme="majorHAnsi" w:hAnsiTheme="majorHAnsi" w:cs="Arial"/>
        </w:rPr>
        <w:t>e indústrias que utilizem os insumos disponíveis no Município, sem prejuízo ao meio ambiente;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incentivar a implantação de programas de qualidade e produtividade na indústria, comércio e serviços;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promover a utilização e a divulgação de novas tecnologias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 órgãos de pesquisa de outras esferas de governo e </w:t>
      </w:r>
      <w:proofErr w:type="spellStart"/>
      <w:r w:rsidR="00131EBD" w:rsidRPr="00945816">
        <w:rPr>
          <w:rFonts w:asciiTheme="majorHAnsi" w:hAnsiTheme="majorHAnsi" w:cs="Arial"/>
        </w:rPr>
        <w:t>não</w:t>
      </w:r>
      <w:r>
        <w:rPr>
          <w:rFonts w:asciiTheme="majorHAnsi" w:hAnsiTheme="majorHAnsi" w:cs="Arial"/>
        </w:rPr>
        <w:t>-</w:t>
      </w:r>
      <w:r w:rsidR="00131EBD" w:rsidRPr="00945816">
        <w:rPr>
          <w:rFonts w:asciiTheme="majorHAnsi" w:hAnsiTheme="majorHAnsi" w:cs="Arial"/>
        </w:rPr>
        <w:t>governamentais</w:t>
      </w:r>
      <w:proofErr w:type="spellEnd"/>
      <w:r w:rsidR="00131EBD" w:rsidRPr="00945816">
        <w:rPr>
          <w:rFonts w:asciiTheme="majorHAnsi" w:hAnsiTheme="majorHAnsi" w:cs="Arial"/>
        </w:rPr>
        <w:t>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incentivar ações que possibilitem a capacitação e o treinamento pessoal para todas as áreas;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articular-se com entidades públicas e privadas para a promoção de convênios e implantação de programas e projetos nas áreas de atuação da Secretaria Municipal;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promover o cadastramento das fontes de recursos para o desenvolvimento do Município, bem como a preparação de projetos para a captação de recursos;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 xml:space="preserve">promover e coordenar as atividades do Posto de Atendimento ao Trabalhador, </w:t>
      </w:r>
      <w:r>
        <w:rPr>
          <w:rFonts w:asciiTheme="majorHAnsi" w:hAnsiTheme="majorHAnsi" w:cs="Arial"/>
        </w:rPr>
        <w:t>B</w:t>
      </w:r>
      <w:r w:rsidR="00131EBD" w:rsidRPr="00945816">
        <w:rPr>
          <w:rFonts w:asciiTheme="majorHAnsi" w:hAnsiTheme="majorHAnsi" w:cs="Arial"/>
        </w:rPr>
        <w:t>anco do Povo e PROCON;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propor políticas e estratégias para o desenvolvimento das atividades de turismo no Município, bem como desenvolver estudos e pesquisas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tendo em vista valorizar e explorar o potencial turístico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articular-se com organismos, tanto públicos como privados, para o aproveitamento de incentivos e recursos para o desenvolvimento turístico do Município, bem como manter intercâmbio com entidades nacionais e internacionais;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organizar e manter cadastro relativo aos estabelecimentos de natureza turística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organizar e executar planos e programas que tenham por objetivo o fomento do turismo no Município, bem como propor a elaboração de projetos e a realização de investimentos que busquem valorizar e explorar o potencial turístico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manter intercâmbio com entidades nacionais e internacionais, visando o desenvolvimento econômico das atividades turísticas no Município, bem como executar convênios celebrados entre a Prefeitura e outras entidades, visando o incentivo das atividades turísticas;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– </w:t>
      </w:r>
      <w:r w:rsidR="00131EBD" w:rsidRPr="00945816">
        <w:rPr>
          <w:rFonts w:asciiTheme="majorHAnsi" w:hAnsiTheme="majorHAnsi" w:cs="Arial"/>
        </w:rPr>
        <w:t>prestar apoio técnico e administrativo aos Conselhos Municipais das respectivas áreas de atuação da Secretaria Municipal;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 – </w:t>
      </w:r>
      <w:r w:rsidR="00131EBD" w:rsidRPr="00945816">
        <w:rPr>
          <w:rFonts w:asciiTheme="majorHAnsi" w:hAnsiTheme="majorHAnsi" w:cs="Arial"/>
        </w:rPr>
        <w:t xml:space="preserve">propor, promover e desenvolver a </w:t>
      </w:r>
      <w:r>
        <w:rPr>
          <w:rFonts w:asciiTheme="majorHAnsi" w:hAnsiTheme="majorHAnsi" w:cs="Arial"/>
        </w:rPr>
        <w:t>p</w:t>
      </w:r>
      <w:r w:rsidR="00131EBD" w:rsidRPr="00945816">
        <w:rPr>
          <w:rFonts w:asciiTheme="majorHAnsi" w:hAnsiTheme="majorHAnsi" w:cs="Arial"/>
        </w:rPr>
        <w:t xml:space="preserve">olítica pública de </w:t>
      </w:r>
      <w:r>
        <w:rPr>
          <w:rFonts w:asciiTheme="majorHAnsi" w:hAnsiTheme="majorHAnsi" w:cs="Arial"/>
        </w:rPr>
        <w:t>M</w:t>
      </w:r>
      <w:r w:rsidR="00131EBD" w:rsidRPr="00945816">
        <w:rPr>
          <w:rFonts w:asciiTheme="majorHAnsi" w:hAnsiTheme="majorHAnsi" w:cs="Arial"/>
        </w:rPr>
        <w:t xml:space="preserve">eio </w:t>
      </w:r>
      <w:r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>mbiente do Município e de normas e padrões para a sua proteção, defesa e controle, bem como verificação de seu cumprimento, em articulação com os sistemas estadual e federal de meio ambiente;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>desenvolver atividades direcionadas à formulação de políticas públicas de sustentabilidade do Município e de normas e padrões de proteção, defesa e controle, em articulação com os sistemas estadual e federal de meio ambiente;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>fazer cumprir as normas técnicas e os padrões de proteção, controle e conservação ambiental definidos na legislação em vigor;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 – </w:t>
      </w:r>
      <w:r w:rsidR="00131EBD" w:rsidRPr="00945816">
        <w:rPr>
          <w:rFonts w:asciiTheme="majorHAnsi" w:hAnsiTheme="majorHAnsi" w:cs="Arial"/>
        </w:rPr>
        <w:t>elaborar, em articulação com os municípios da região, propostas de trabalho comuns para a proteção e defesa do meio ambiente e dos recursos naturais;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 – </w:t>
      </w:r>
      <w:r w:rsidR="00131EBD" w:rsidRPr="00945816">
        <w:rPr>
          <w:rFonts w:asciiTheme="majorHAnsi" w:hAnsiTheme="majorHAnsi" w:cs="Arial"/>
        </w:rPr>
        <w:t xml:space="preserve">promover ações e programas municipais relativos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proteção, ao controle, monitoramento e avaliação dos recursos naturais no âmbito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>promover, coordenar e supervisionar os processos de educação ambiental par</w:t>
      </w:r>
      <w:r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 xml:space="preserve"> a população e para os estudantes da rede municipal de ensino, em articulação com a Secretaria Municipal de Educação e outros órgãos municipais;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XXVIII – </w:t>
      </w:r>
      <w:r w:rsidR="00131EBD" w:rsidRPr="00945816">
        <w:rPr>
          <w:rFonts w:asciiTheme="majorHAnsi" w:hAnsiTheme="majorHAnsi" w:cs="Arial"/>
        </w:rPr>
        <w:t>incentivar, apoiar e gerir as ações voltadas para a coleta seletiva e reciclagem de materiais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 a Secretaria Municipal de Obras e Serviços;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XXIX – </w:t>
      </w:r>
      <w:r w:rsidR="00131EBD" w:rsidRPr="00945816">
        <w:rPr>
          <w:rFonts w:asciiTheme="majorHAnsi" w:hAnsiTheme="majorHAnsi" w:cs="Arial"/>
        </w:rPr>
        <w:t>realizar o licenciamento e fiscalização ambiental, em articulação com a Secretaria Municipal de Planejamento e Desenvolvimento</w:t>
      </w:r>
      <w:r w:rsidR="00131EBD" w:rsidRPr="00945816">
        <w:rPr>
          <w:rFonts w:asciiTheme="majorHAnsi" w:hAnsiTheme="majorHAnsi" w:cs="Arial"/>
          <w:color w:val="FF0000"/>
        </w:rPr>
        <w:t xml:space="preserve"> </w:t>
      </w:r>
      <w:r w:rsidR="00131EBD" w:rsidRPr="00945816">
        <w:rPr>
          <w:rFonts w:asciiTheme="majorHAnsi" w:hAnsiTheme="majorHAnsi" w:cs="Arial"/>
        </w:rPr>
        <w:t xml:space="preserve">e órgãos das esferas </w:t>
      </w: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 xml:space="preserve">stadual e </w:t>
      </w:r>
      <w:r>
        <w:rPr>
          <w:rFonts w:asciiTheme="majorHAnsi" w:hAnsiTheme="majorHAnsi" w:cs="Arial"/>
        </w:rPr>
        <w:t>f</w:t>
      </w:r>
      <w:r w:rsidR="00131EBD" w:rsidRPr="00945816">
        <w:rPr>
          <w:rFonts w:asciiTheme="majorHAnsi" w:hAnsiTheme="majorHAnsi" w:cs="Arial"/>
        </w:rPr>
        <w:t>ederal;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 – </w:t>
      </w:r>
      <w:r w:rsidR="00131EBD" w:rsidRPr="00945816">
        <w:rPr>
          <w:rFonts w:asciiTheme="majorHAnsi" w:hAnsiTheme="majorHAnsi" w:cs="Arial"/>
        </w:rPr>
        <w:t>fiscalizar as atividades produtivas e comerciais de prestação e o uso de recursos ambientais;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 – </w:t>
      </w:r>
      <w:r w:rsidR="00131EBD" w:rsidRPr="00945816">
        <w:rPr>
          <w:rFonts w:asciiTheme="majorHAnsi" w:hAnsiTheme="majorHAnsi" w:cs="Arial"/>
        </w:rPr>
        <w:t>realizar o controle e o monitoramento das atividades produtivas e dos prestadores de serviço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quando potencial ou efetivamente poluidores ou degradadores do meio ambiente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 – </w:t>
      </w:r>
      <w:r w:rsidR="00131EBD" w:rsidRPr="00945816">
        <w:rPr>
          <w:rFonts w:asciiTheme="majorHAnsi" w:hAnsiTheme="majorHAnsi" w:cs="Arial"/>
        </w:rPr>
        <w:t>promover medidas administrativas e requerer as judiciais cabíveis para coibir, punir e responsabilizar os agentes poluidores e degradadores do meio ambiente;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XXXIII – </w:t>
      </w:r>
      <w:r w:rsidR="00131EBD" w:rsidRPr="00945816">
        <w:rPr>
          <w:rFonts w:asciiTheme="majorHAnsi" w:hAnsiTheme="majorHAnsi" w:cs="Arial"/>
        </w:rPr>
        <w:t>exercer o poder de polícia administrativa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para condicionar e restringir o uso e gozo dos bens, atividades e direitos em benefício da preservação, conservação, defesa, melhoria, recuperação, restauração e controle do meio ambiente;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XXXIV – </w:t>
      </w:r>
      <w:r w:rsidR="00131EBD" w:rsidRPr="00945816">
        <w:rPr>
          <w:rFonts w:asciiTheme="majorHAnsi" w:hAnsiTheme="majorHAnsi" w:cs="Arial"/>
        </w:rPr>
        <w:t>fixar diretrizes ambientais para elaboração de projetos de parcelamento do solo urbano, be</w:t>
      </w:r>
      <w:r>
        <w:rPr>
          <w:rFonts w:asciiTheme="majorHAnsi" w:hAnsiTheme="majorHAnsi" w:cs="Arial"/>
        </w:rPr>
        <w:t>m</w:t>
      </w:r>
      <w:r w:rsidR="00131EBD" w:rsidRPr="00945816">
        <w:rPr>
          <w:rFonts w:asciiTheme="majorHAnsi" w:hAnsiTheme="majorHAnsi" w:cs="Arial"/>
        </w:rPr>
        <w:t xml:space="preserve"> como para a instalação de atividades e empreendimentos no âmbito da coleta e disposição dos resíduos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em articulação com a Secretaria Municipal de Planejamento e Desenvolvimento;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 – </w:t>
      </w:r>
      <w:r w:rsidR="00131EBD" w:rsidRPr="00945816">
        <w:rPr>
          <w:rFonts w:asciiTheme="majorHAnsi" w:hAnsiTheme="majorHAnsi" w:cs="Arial"/>
        </w:rPr>
        <w:t>licenciar a localização, a instalação, a operação e a ampliação das obras e atividades consideradas potencialmente poluidoras ou degradadoras do meio ambiente que possam causar impacto local, nos termos da legislação estadual e federal;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 – </w:t>
      </w:r>
      <w:r w:rsidR="00131EBD" w:rsidRPr="00945816">
        <w:rPr>
          <w:rFonts w:asciiTheme="majorHAnsi" w:hAnsiTheme="majorHAnsi" w:cs="Arial"/>
        </w:rPr>
        <w:t>manifestar-se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mediante estudos e pareceres técnicos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sobre questões de interesse ambiental para 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 – </w:t>
      </w:r>
      <w:r w:rsidR="00131EBD" w:rsidRPr="00945816">
        <w:rPr>
          <w:rFonts w:asciiTheme="majorHAnsi" w:hAnsiTheme="majorHAnsi" w:cs="Arial"/>
        </w:rPr>
        <w:t xml:space="preserve">articular-se com organismos federais, estaduais, municipais e organizacionais </w:t>
      </w:r>
      <w:proofErr w:type="spellStart"/>
      <w:r w:rsidR="00131EBD" w:rsidRPr="00945816">
        <w:rPr>
          <w:rFonts w:asciiTheme="majorHAnsi" w:hAnsiTheme="majorHAnsi" w:cs="Arial"/>
        </w:rPr>
        <w:t>não</w:t>
      </w:r>
      <w:r>
        <w:rPr>
          <w:rFonts w:asciiTheme="majorHAnsi" w:hAnsiTheme="majorHAnsi" w:cs="Arial"/>
        </w:rPr>
        <w:t>-</w:t>
      </w:r>
      <w:r w:rsidR="00131EBD" w:rsidRPr="00945816">
        <w:rPr>
          <w:rFonts w:asciiTheme="majorHAnsi" w:hAnsiTheme="majorHAnsi" w:cs="Arial"/>
        </w:rPr>
        <w:t>governamentais</w:t>
      </w:r>
      <w:proofErr w:type="spellEnd"/>
      <w:r w:rsidR="00131EBD" w:rsidRPr="00945816">
        <w:rPr>
          <w:rFonts w:asciiTheme="majorHAnsi" w:hAnsiTheme="majorHAnsi" w:cs="Arial"/>
        </w:rPr>
        <w:t xml:space="preserve"> para a execução coordenada e a obtenção de financiamentos para a implantação de programas relativos à preservação, conservação e recuperação dos recursos ambientais, naturais ou não;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XXXVIII – </w:t>
      </w:r>
      <w:r w:rsidR="00131EBD" w:rsidRPr="00945816">
        <w:rPr>
          <w:rFonts w:asciiTheme="majorHAnsi" w:hAnsiTheme="majorHAnsi" w:cs="Arial"/>
        </w:rPr>
        <w:t>apoiar ações das organizações da sociedade civil que tenham a questão ambiental entre seus objetivos;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XXXIX – </w:t>
      </w:r>
      <w:r w:rsidR="00131EBD" w:rsidRPr="00945816">
        <w:rPr>
          <w:rFonts w:asciiTheme="majorHAnsi" w:hAnsiTheme="majorHAnsi" w:cs="Arial"/>
        </w:rPr>
        <w:t>propor a criação e gerenciar as unidades de conservação, implementando os planos de manejo;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 – </w:t>
      </w:r>
      <w:r w:rsidR="00131EBD" w:rsidRPr="00945816">
        <w:rPr>
          <w:rFonts w:asciiTheme="majorHAnsi" w:hAnsiTheme="majorHAnsi" w:cs="Arial"/>
        </w:rPr>
        <w:t>atuar em caráter permanente na recuperação de áreas e recursos ambientais poluídos ou degradados;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 – </w:t>
      </w:r>
      <w:r w:rsidR="00131EBD" w:rsidRPr="00945816">
        <w:rPr>
          <w:rFonts w:asciiTheme="majorHAnsi" w:hAnsiTheme="majorHAnsi" w:cs="Arial"/>
        </w:rPr>
        <w:t>determinar a realização de estudos prévios de impacto ambiental;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XLII – </w:t>
      </w:r>
      <w:r w:rsidR="00131EBD" w:rsidRPr="00945816">
        <w:rPr>
          <w:rFonts w:asciiTheme="majorHAnsi" w:hAnsiTheme="majorHAnsi" w:cs="Arial"/>
        </w:rPr>
        <w:t>elaborar projetos ambientais;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XLIII – </w:t>
      </w:r>
      <w:r w:rsidR="00131EBD" w:rsidRPr="00945816">
        <w:rPr>
          <w:rFonts w:asciiTheme="majorHAnsi" w:hAnsiTheme="majorHAnsi" w:cs="Arial"/>
        </w:rPr>
        <w:t>promover a realização de estudos e a execução de medidas visando o desenvolvimento das atividades agrícolas e pecuárias no Município e sua integração á economia local e regional;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XLIV – </w:t>
      </w:r>
      <w:r w:rsidR="00131EBD" w:rsidRPr="00945816">
        <w:rPr>
          <w:rFonts w:asciiTheme="majorHAnsi" w:hAnsiTheme="majorHAnsi" w:cs="Arial"/>
        </w:rPr>
        <w:t>executar programas de desenvolvimento rural, através do acesso à terra, por instituição de cooperativas e associações, e fomento à produção agrícola e pecuária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 – </w:t>
      </w:r>
      <w:r w:rsidR="00131EBD" w:rsidRPr="00945816">
        <w:rPr>
          <w:rFonts w:asciiTheme="majorHAnsi" w:hAnsiTheme="majorHAnsi" w:cs="Arial"/>
        </w:rPr>
        <w:t>desenvolver programas de assistência técnica e difundir a tecnologia apropriada ás atividades agropecuárias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 – </w:t>
      </w:r>
      <w:r w:rsidR="00131EBD" w:rsidRPr="00945816">
        <w:rPr>
          <w:rFonts w:asciiTheme="majorHAnsi" w:hAnsiTheme="majorHAnsi" w:cs="Arial"/>
        </w:rPr>
        <w:t>desenvolver estudos, programas e projetos com vistas ao desenvolvimento agroindustrial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XLVII – </w:t>
      </w:r>
      <w:r w:rsidR="00131EBD" w:rsidRPr="00945816">
        <w:rPr>
          <w:rFonts w:asciiTheme="majorHAnsi" w:hAnsiTheme="majorHAnsi" w:cs="Arial"/>
        </w:rPr>
        <w:t>executar programas de extensão rural, em integração com outras entidades que atuam no setor agrícola;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XLVIII – </w:t>
      </w:r>
      <w:r w:rsidR="00131EBD" w:rsidRPr="00945816">
        <w:rPr>
          <w:rFonts w:asciiTheme="majorHAnsi" w:hAnsiTheme="majorHAnsi" w:cs="Arial"/>
        </w:rPr>
        <w:t>articular-se com a Secretaria Municipal de Obras e Serviços na execução de obras de infraestrutura, de construção e manutenção de estradas vicinais, pontes, pontilh</w:t>
      </w:r>
      <w:r>
        <w:rPr>
          <w:rFonts w:asciiTheme="majorHAnsi" w:hAnsiTheme="majorHAnsi" w:cs="Arial"/>
        </w:rPr>
        <w:t>õe</w:t>
      </w:r>
      <w:r w:rsidR="00131EBD" w:rsidRPr="00945816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 e </w:t>
      </w:r>
      <w:r w:rsidR="00131EBD" w:rsidRPr="00945816">
        <w:rPr>
          <w:rFonts w:asciiTheme="majorHAnsi" w:hAnsiTheme="majorHAnsi" w:cs="Arial"/>
        </w:rPr>
        <w:lastRenderedPageBreak/>
        <w:t>passarelas;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XLIX – </w:t>
      </w:r>
      <w:r w:rsidR="00131EBD" w:rsidRPr="00945816">
        <w:rPr>
          <w:rFonts w:asciiTheme="majorHAnsi" w:hAnsiTheme="majorHAnsi" w:cs="Arial"/>
        </w:rPr>
        <w:t xml:space="preserve">executar programas municipais de pesquisa e fomento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produção agrícola e ao abastecimento, especialmente de hortifrutigranjeiros e alimentos de primeira necessidade;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 – </w:t>
      </w:r>
      <w:r w:rsidR="00131EBD" w:rsidRPr="00945816">
        <w:rPr>
          <w:rFonts w:asciiTheme="majorHAnsi" w:hAnsiTheme="majorHAnsi" w:cs="Arial"/>
        </w:rPr>
        <w:t>propor, coordenar e executar políticas públicas e ações voltadas para o fomento e apoio à agricultura familiar;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 – </w:t>
      </w:r>
      <w:r w:rsidR="00131EBD" w:rsidRPr="00945816">
        <w:rPr>
          <w:rFonts w:asciiTheme="majorHAnsi" w:hAnsiTheme="majorHAnsi" w:cs="Arial"/>
        </w:rPr>
        <w:t>atuar, dentro dos limites de competência municipal, como elemento regularizador do abastecimento da população;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LII – </w:t>
      </w:r>
      <w:r w:rsidR="00131EBD" w:rsidRPr="00945816">
        <w:rPr>
          <w:rFonts w:asciiTheme="majorHAnsi" w:hAnsiTheme="majorHAnsi" w:cs="Arial"/>
        </w:rPr>
        <w:t>selecionar os meios mais efetivos de escoamento e comercialização da produção de alimentos e gêneros de primeira necessidade produzidos no Município, inclusive pela agricultura familiar;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LIII – </w:t>
      </w:r>
      <w:r w:rsidR="00131EBD" w:rsidRPr="00945816">
        <w:rPr>
          <w:rFonts w:asciiTheme="majorHAnsi" w:hAnsiTheme="majorHAnsi" w:cs="Arial"/>
        </w:rPr>
        <w:t>padronizar e inspecionar os produtos vegetais, animais e de insumos utilizados nas atividades agropecuárias, em articulação com os sistemas estadual e federal;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LIV – </w:t>
      </w:r>
      <w:r w:rsidR="00131EBD" w:rsidRPr="00945816">
        <w:rPr>
          <w:rFonts w:asciiTheme="majorHAnsi" w:hAnsiTheme="majorHAnsi" w:cs="Arial"/>
        </w:rPr>
        <w:t>apoiar as iniciativas populares na organização para a produção e o consumo;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 – </w:t>
      </w:r>
      <w:r w:rsidR="00131EBD" w:rsidRPr="00945816">
        <w:rPr>
          <w:rFonts w:asciiTheme="majorHAnsi" w:hAnsiTheme="majorHAnsi" w:cs="Arial"/>
        </w:rPr>
        <w:t>incentivar e apoiar a formação de associações de produtos rurais;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 – </w:t>
      </w:r>
      <w:r w:rsidR="00131EBD" w:rsidRPr="00945816">
        <w:rPr>
          <w:rFonts w:asciiTheme="majorHAnsi" w:hAnsiTheme="majorHAnsi" w:cs="Arial"/>
        </w:rPr>
        <w:t>elaborar o calendário de eventos da Secretaria Municipal, em articulação com a Central de Eventos;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LVII – </w:t>
      </w:r>
      <w:r w:rsidR="00131EBD" w:rsidRPr="00945816">
        <w:rPr>
          <w:rFonts w:asciiTheme="majorHAnsi" w:hAnsiTheme="majorHAnsi" w:cs="Arial"/>
        </w:rPr>
        <w:t>planejar, em conjunto com órgãos afins, o crescimento do Município de Cordeirópolis, disciplinando a ocupação e uso do solo, de forma a garantis o seu desenvolvimento sustentável;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LVIII – </w:t>
      </w:r>
      <w:r w:rsidR="00131EBD" w:rsidRPr="00945816">
        <w:rPr>
          <w:rFonts w:asciiTheme="majorHAnsi" w:hAnsiTheme="majorHAnsi" w:cs="Arial"/>
        </w:rPr>
        <w:t xml:space="preserve">identificar, dentro e fora do município, áreas com potencial de atração de investimentos e oportunidades de captação de recursos, procedendo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elaboração de projetos para a submissão junto aos organismos privados e públicos das esferas estadual e federal, conforme o caso em articulação com as Secretarias Municipais afins.</w:t>
      </w:r>
    </w:p>
    <w:p w:rsidR="003E655B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LIV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8D68C6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</w:t>
      </w:r>
      <w:r w:rsidRPr="00945816">
        <w:rPr>
          <w:rFonts w:asciiTheme="majorHAnsi" w:hAnsiTheme="majorHAnsi" w:cs="Arial"/>
        </w:rPr>
        <w:t xml:space="preserve"> A Secretaria Municipal de Desenvolvimento Econômico e Sustentável compreende</w:t>
      </w:r>
      <w:r w:rsidR="008D68C6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em sua estrutura interna</w:t>
      </w:r>
      <w:r w:rsidR="008D68C6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as seguintes unidades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Central de Apoio Administrativo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Central de Planejamento e Avaliação;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III –</w:t>
      </w:r>
      <w:r w:rsidR="00131EBD" w:rsidRPr="00945816">
        <w:rPr>
          <w:rFonts w:asciiTheme="majorHAnsi" w:hAnsiTheme="majorHAnsi" w:cs="Arial"/>
        </w:rPr>
        <w:t xml:space="preserve"> Diretoria de Fomento Empresarial;</w:t>
      </w:r>
    </w:p>
    <w:p w:rsidR="003E655B" w:rsidRPr="00945816" w:rsidRDefault="00131EBD">
      <w:pPr>
        <w:pStyle w:val="PargrafodaLista"/>
        <w:numPr>
          <w:ilvl w:val="0"/>
          <w:numId w:val="33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Fomento Empresarial e Tecnológico;</w:t>
      </w:r>
    </w:p>
    <w:p w:rsidR="003E655B" w:rsidRPr="00945816" w:rsidRDefault="00131EBD">
      <w:pPr>
        <w:pStyle w:val="PargrafodaLista"/>
        <w:numPr>
          <w:ilvl w:val="0"/>
          <w:numId w:val="33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Serviços ao Cidadão;</w:t>
      </w:r>
    </w:p>
    <w:p w:rsidR="003E655B" w:rsidRPr="00945816" w:rsidRDefault="00131EBD">
      <w:pPr>
        <w:pStyle w:val="PargrafodaLista"/>
        <w:numPr>
          <w:ilvl w:val="0"/>
          <w:numId w:val="34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Serviços ao Cidadão;</w:t>
      </w:r>
    </w:p>
    <w:p w:rsidR="003E655B" w:rsidRPr="00945816" w:rsidRDefault="00131EBD">
      <w:pPr>
        <w:pStyle w:val="PargrafodaLista"/>
        <w:numPr>
          <w:ilvl w:val="0"/>
          <w:numId w:val="34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do Banco do Povo;</w:t>
      </w:r>
    </w:p>
    <w:p w:rsidR="003E655B" w:rsidRPr="00945816" w:rsidRDefault="00131EBD">
      <w:pPr>
        <w:pStyle w:val="PargrafodaLista"/>
        <w:numPr>
          <w:ilvl w:val="0"/>
          <w:numId w:val="34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do PROCON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Diretoria de Turismo;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Diretoria de Desenvolvimento Rural;</w:t>
      </w:r>
    </w:p>
    <w:p w:rsidR="003E655B" w:rsidRPr="00945816" w:rsidRDefault="00131EBD">
      <w:pPr>
        <w:pStyle w:val="PargrafodaLista"/>
        <w:numPr>
          <w:ilvl w:val="0"/>
          <w:numId w:val="35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Produção e Abastecimento Agropecuário;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  <w:t>VI</w:t>
      </w:r>
      <w:r w:rsidR="00131EBD" w:rsidRPr="00945816">
        <w:rPr>
          <w:rFonts w:asciiTheme="majorHAnsi" w:hAnsiTheme="majorHAnsi" w:cs="Arial"/>
        </w:rPr>
        <w:t xml:space="preserve"> – Diretoria de Meio Ambiente;</w:t>
      </w:r>
    </w:p>
    <w:p w:rsidR="003E655B" w:rsidRPr="00945816" w:rsidRDefault="00131EBD">
      <w:pPr>
        <w:pStyle w:val="PargrafodaLista"/>
        <w:widowControl/>
        <w:tabs>
          <w:tab w:val="left" w:pos="680"/>
          <w:tab w:val="left" w:pos="3969"/>
          <w:tab w:val="left" w:leader="dot" w:pos="7938"/>
        </w:tabs>
        <w:suppressAutoHyphens w:val="0"/>
        <w:spacing w:after="200"/>
        <w:ind w:left="0"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 a) Coordenadoria de Informações e Educação Ambiental;</w:t>
      </w:r>
    </w:p>
    <w:p w:rsidR="003E655B" w:rsidRPr="00945816" w:rsidRDefault="00131EBD">
      <w:pPr>
        <w:pStyle w:val="PargrafodaLista"/>
        <w:widowControl/>
        <w:tabs>
          <w:tab w:val="left" w:pos="680"/>
          <w:tab w:val="left" w:pos="3969"/>
          <w:tab w:val="left" w:leader="dot" w:pos="7938"/>
        </w:tabs>
        <w:suppressAutoHyphens w:val="0"/>
        <w:spacing w:after="200"/>
        <w:ind w:left="927" w:firstLine="0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b) Coordenadoria de Licenciamento e Fiscalização Ambiental;</w:t>
      </w:r>
    </w:p>
    <w:p w:rsidR="003E655B" w:rsidRPr="00945816" w:rsidRDefault="00131EBD">
      <w:pPr>
        <w:pStyle w:val="PargrafodaLista"/>
        <w:widowControl/>
        <w:tabs>
          <w:tab w:val="left" w:pos="680"/>
          <w:tab w:val="left" w:pos="851"/>
          <w:tab w:val="left" w:pos="3969"/>
          <w:tab w:val="left" w:leader="dot" w:pos="7938"/>
        </w:tabs>
        <w:suppressAutoHyphens w:val="0"/>
        <w:spacing w:after="200"/>
        <w:ind w:left="0"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 1) Gerência de Coleta Seletiva e Arborização Urbana;</w:t>
      </w:r>
    </w:p>
    <w:p w:rsidR="003E655B" w:rsidRPr="00945816" w:rsidRDefault="00131EBD" w:rsidP="004A6688">
      <w:pPr>
        <w:pStyle w:val="PargrafodaLista"/>
        <w:tabs>
          <w:tab w:val="left" w:pos="3969"/>
          <w:tab w:val="left" w:leader="dot" w:pos="7938"/>
        </w:tabs>
        <w:ind w:left="927" w:firstLine="0"/>
        <w:jc w:val="both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Seção X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Cultura, Esporte e Lazer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lastRenderedPageBreak/>
        <w:t>Art. 29.</w:t>
      </w:r>
      <w:r w:rsidRPr="00945816">
        <w:rPr>
          <w:rFonts w:asciiTheme="majorHAnsi" w:hAnsiTheme="majorHAnsi" w:cs="Arial"/>
        </w:rPr>
        <w:t xml:space="preserve"> A Secretaria Municipal de Cultura, Esporte e Lazer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elaborar o calendário de todos os eventos do município, em articulação com as demais Secretarias Municipais;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planejar, organizar e executar todos os eventos realizados no Município de Cordeirópolis, em articulação e com o apoio de todas as Secretarias Municipais afins;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promover o desenvolvimento cultural do Município, através do estímulo ao cultivo das ciências, das artes e das letras;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desenvolver, coordenar e acompanhar as ações e políticas direcionadas á área cultural e artística;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administrar os espaços culturais e artísticos sob a responsabilidade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proteger o patrimônio cultural, artístico e histórico do Município;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incentivar e proteger o artista e artesão;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documentar as artes populares;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promover, com regularidade, a execução de programas culturais e artísticos de interessa da população;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manter intercâmbio com outros órgãos e entidades relacionados ao campo da cultura e arte;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incentivar a formação e o aperfeiçoamento técnico do pessoal e estimular os agentes culturais no debate de temas relativos ao seu campo de atuação;</w:t>
      </w:r>
    </w:p>
    <w:p w:rsidR="003E655B" w:rsidRPr="00945816" w:rsidRDefault="008D68C6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criar e garantir o funcionamento do Sistema Municipal de Cultura, em articulação com os Sistemas Estadual e Nacional;</w:t>
      </w:r>
    </w:p>
    <w:p w:rsidR="003E655B" w:rsidRPr="00945816" w:rsidRDefault="008D68C6" w:rsidP="00292C3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promover e divulgar, interna e externamente, o patrimônio cultura</w:t>
      </w:r>
      <w:r w:rsidR="00292C3B">
        <w:rPr>
          <w:rFonts w:asciiTheme="majorHAnsi" w:hAnsiTheme="majorHAnsi" w:cs="Arial"/>
        </w:rPr>
        <w:t>l</w:t>
      </w:r>
      <w:r w:rsidR="00131EBD" w:rsidRPr="00945816">
        <w:rPr>
          <w:rFonts w:asciiTheme="majorHAnsi" w:hAnsiTheme="majorHAnsi" w:cs="Arial"/>
        </w:rPr>
        <w:t>, artístico e histórico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planejar, coordenar e executar as políticas municipais de desportos, juventude, recreação, lazer e bem estar;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>
        <w:rPr>
          <w:rFonts w:asciiTheme="majorHAnsi" w:hAnsiTheme="majorHAnsi" w:cs="Arial"/>
        </w:rPr>
        <w:t>promover e apoiar</w:t>
      </w:r>
      <w:r w:rsidR="00131EBD" w:rsidRPr="00945816">
        <w:rPr>
          <w:rFonts w:asciiTheme="majorHAnsi" w:hAnsiTheme="majorHAnsi" w:cs="Arial"/>
        </w:rPr>
        <w:t xml:space="preserve"> as práticas esportivas junto à comunidade;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formular e executar programas de esporte amador;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promover e desenvolver programas esportivos no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organizar e executar eventos esportivos e recreativos de caráter popular;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promover, com regularidade, a execução de programas recreativos e de lazer para a população;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>administrar praças de esportes e demais equipamentos desportivos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– </w:t>
      </w:r>
      <w:r w:rsidR="00131EBD" w:rsidRPr="00945816">
        <w:rPr>
          <w:rFonts w:asciiTheme="majorHAnsi" w:hAnsiTheme="majorHAnsi" w:cs="Arial"/>
        </w:rPr>
        <w:t>prestar assistência á formação de associações comunitárias com fins esportivos e de recreação;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– </w:t>
      </w:r>
      <w:r w:rsidR="00131EBD" w:rsidRPr="00945816">
        <w:rPr>
          <w:rFonts w:asciiTheme="majorHAnsi" w:hAnsiTheme="majorHAnsi" w:cs="Arial"/>
        </w:rPr>
        <w:t>executar convênios e termos de parcerias celebradas entre a Prefeitura e outras entidades, visando o fomento das atividades esportivas, recreativas a turísticas, em articulação com a Secretaria Municipal de Desenvolvimento Sustentável;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– </w:t>
      </w:r>
      <w:r w:rsidR="00131EBD" w:rsidRPr="00945816">
        <w:rPr>
          <w:rFonts w:asciiTheme="majorHAnsi" w:hAnsiTheme="majorHAnsi" w:cs="Arial"/>
        </w:rPr>
        <w:t>coordenar as atividades da Biblioteca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 xml:space="preserve">prestar apoio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orquestra 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>infônica;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 – </w:t>
      </w:r>
      <w:r w:rsidR="00131EBD" w:rsidRPr="00945816">
        <w:rPr>
          <w:rFonts w:asciiTheme="majorHAnsi" w:hAnsiTheme="majorHAnsi" w:cs="Arial"/>
        </w:rPr>
        <w:t>formular a política municipal da juventude;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 – </w:t>
      </w:r>
      <w:r w:rsidR="00131EBD" w:rsidRPr="00945816">
        <w:rPr>
          <w:rFonts w:asciiTheme="majorHAnsi" w:hAnsiTheme="majorHAnsi" w:cs="Arial"/>
        </w:rPr>
        <w:t>acompanhar, avaliar e criar planos, programas e projetos voltados para o desenvolvimento social, educacional e lazer da juventude;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>colaborar com as demais Secretarias Municipais e órgãos do Município na implementação de políticas voltadas para a juventude;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XXVII – </w:t>
      </w:r>
      <w:r w:rsidR="00131EBD" w:rsidRPr="00945816">
        <w:rPr>
          <w:rFonts w:asciiTheme="majorHAnsi" w:hAnsiTheme="majorHAnsi" w:cs="Arial"/>
        </w:rPr>
        <w:t xml:space="preserve">desenvolver estudos e pesquisas voltadas </w:t>
      </w:r>
      <w:r>
        <w:rPr>
          <w:rFonts w:asciiTheme="majorHAnsi" w:hAnsiTheme="majorHAnsi" w:cs="Arial"/>
        </w:rPr>
        <w:t>à</w:t>
      </w:r>
      <w:r w:rsidR="00131EBD" w:rsidRPr="00945816">
        <w:rPr>
          <w:rFonts w:asciiTheme="majorHAnsi" w:hAnsiTheme="majorHAnsi" w:cs="Arial"/>
        </w:rPr>
        <w:t xml:space="preserve"> realidade da juventude local;</w:t>
      </w:r>
    </w:p>
    <w:p w:rsidR="003E655B" w:rsidRPr="00945816" w:rsidRDefault="00292C3B" w:rsidP="00292C3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XXIX – </w:t>
      </w:r>
      <w:r w:rsidR="00131EBD" w:rsidRPr="00945816">
        <w:rPr>
          <w:rFonts w:asciiTheme="majorHAnsi" w:hAnsiTheme="majorHAnsi" w:cs="Arial"/>
        </w:rPr>
        <w:t xml:space="preserve">promover e organizar seminários, cursos, congressos, fóruns e outros correlatos de interesse da juventude, em parceria com órgãos competentes da Administração </w:t>
      </w:r>
      <w:r w:rsidR="00131EBD" w:rsidRPr="00945816">
        <w:rPr>
          <w:rFonts w:asciiTheme="majorHAnsi" w:hAnsiTheme="majorHAnsi" w:cs="Arial"/>
        </w:rPr>
        <w:lastRenderedPageBreak/>
        <w:t>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 – </w:t>
      </w:r>
      <w:r w:rsidR="00131EBD" w:rsidRPr="00945816">
        <w:rPr>
          <w:rFonts w:asciiTheme="majorHAnsi" w:hAnsiTheme="majorHAnsi" w:cs="Arial"/>
        </w:rPr>
        <w:t xml:space="preserve">estabelecer parcerias, mediante convênio, contrato ou acordo de cooperação, com entidades públicas ou privadas, nacionais ou internacionais, com vistas a promover projetos nas áreas </w:t>
      </w:r>
      <w:proofErr w:type="spellStart"/>
      <w:r w:rsidR="00131EBD" w:rsidRPr="00945816">
        <w:rPr>
          <w:rFonts w:asciiTheme="majorHAnsi" w:hAnsiTheme="majorHAnsi" w:cs="Arial"/>
        </w:rPr>
        <w:t>político-jurídicas</w:t>
      </w:r>
      <w:proofErr w:type="spellEnd"/>
      <w:r w:rsidR="00131EBD" w:rsidRPr="00945816">
        <w:rPr>
          <w:rFonts w:asciiTheme="majorHAnsi" w:hAnsiTheme="majorHAnsi" w:cs="Arial"/>
        </w:rPr>
        <w:t xml:space="preserve"> de apoio à juventude;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 – </w:t>
      </w:r>
      <w:r w:rsidR="00131EBD" w:rsidRPr="00945816">
        <w:rPr>
          <w:rFonts w:asciiTheme="majorHAnsi" w:hAnsiTheme="majorHAnsi" w:cs="Arial"/>
        </w:rPr>
        <w:t>fortalecer as ações voltadas aos movimentos associativos da juventude;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XXXII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292C3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ab/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Parágrafo único. </w:t>
      </w:r>
      <w:r w:rsidR="00131EBD" w:rsidRPr="00945816">
        <w:rPr>
          <w:rFonts w:asciiTheme="majorHAnsi" w:hAnsiTheme="majorHAnsi" w:cs="Arial"/>
        </w:rPr>
        <w:t>A Secretaria Municipal de Cultura, Esporte e Lazer compreende em sua estrutura interna as seguintes unidades: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 – </w:t>
      </w:r>
      <w:r w:rsidRPr="00945816">
        <w:rPr>
          <w:rFonts w:asciiTheme="majorHAnsi" w:hAnsiTheme="majorHAnsi" w:cs="Arial"/>
        </w:rPr>
        <w:t>Central de Eventos;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II – </w:t>
      </w:r>
      <w:r w:rsidRPr="00945816">
        <w:rPr>
          <w:rFonts w:asciiTheme="majorHAnsi" w:hAnsiTheme="majorHAnsi" w:cs="Arial"/>
        </w:rPr>
        <w:t>Diretoria de Cultura;</w:t>
      </w:r>
    </w:p>
    <w:p w:rsidR="003E655B" w:rsidRPr="00945816" w:rsidRDefault="00131EBD">
      <w:pPr>
        <w:pStyle w:val="PargrafodaLista"/>
        <w:numPr>
          <w:ilvl w:val="0"/>
          <w:numId w:val="36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Difusão e Incentivo Cultural;</w:t>
      </w:r>
    </w:p>
    <w:p w:rsidR="003E655B" w:rsidRPr="00945816" w:rsidRDefault="00131EBD">
      <w:pPr>
        <w:pStyle w:val="PargrafodaLista"/>
        <w:numPr>
          <w:ilvl w:val="0"/>
          <w:numId w:val="37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Preservação da Memória e Patrimônio;</w:t>
      </w:r>
    </w:p>
    <w:p w:rsidR="003E655B" w:rsidRPr="00945816" w:rsidRDefault="00131EBD">
      <w:pPr>
        <w:pStyle w:val="PargrafodaLista"/>
        <w:numPr>
          <w:ilvl w:val="0"/>
          <w:numId w:val="37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de Música e Artes;</w:t>
      </w:r>
    </w:p>
    <w:p w:rsidR="003E655B" w:rsidRPr="00945816" w:rsidRDefault="00131EBD">
      <w:pPr>
        <w:pStyle w:val="PargrafodaLista"/>
        <w:numPr>
          <w:ilvl w:val="0"/>
          <w:numId w:val="37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Gerência da Biblioteca Municipal;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III –</w:t>
      </w:r>
      <w:r w:rsidRPr="00945816">
        <w:rPr>
          <w:rFonts w:asciiTheme="majorHAnsi" w:hAnsiTheme="majorHAnsi" w:cs="Arial"/>
        </w:rPr>
        <w:t xml:space="preserve"> Diretoria da Juventude 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IV – </w:t>
      </w:r>
      <w:r w:rsidRPr="00945816">
        <w:rPr>
          <w:rFonts w:asciiTheme="majorHAnsi" w:hAnsiTheme="majorHAnsi" w:cs="Arial"/>
        </w:rPr>
        <w:t>Diretoria de Esportes e Lazer;</w:t>
      </w:r>
    </w:p>
    <w:p w:rsidR="003E655B" w:rsidRPr="00945816" w:rsidRDefault="00131EBD">
      <w:pPr>
        <w:pStyle w:val="PargrafodaLista"/>
        <w:numPr>
          <w:ilvl w:val="0"/>
          <w:numId w:val="3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Apoio e Formação;</w:t>
      </w:r>
    </w:p>
    <w:p w:rsidR="003E655B" w:rsidRPr="00945816" w:rsidRDefault="00131EBD">
      <w:pPr>
        <w:pStyle w:val="PargrafodaLista"/>
        <w:numPr>
          <w:ilvl w:val="0"/>
          <w:numId w:val="3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Recreação e Entretenimento;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XI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Obras e Serviços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30. </w:t>
      </w:r>
      <w:r w:rsidRPr="00945816">
        <w:rPr>
          <w:rFonts w:asciiTheme="majorHAnsi" w:hAnsiTheme="majorHAnsi" w:cs="Arial"/>
        </w:rPr>
        <w:t>A Secretaria Municipal de Obras e Serviços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 c</w:t>
      </w:r>
      <w:r w:rsidR="00131EBD" w:rsidRPr="00945816">
        <w:rPr>
          <w:rFonts w:asciiTheme="majorHAnsi" w:hAnsiTheme="majorHAnsi" w:cs="Arial"/>
        </w:rPr>
        <w:t>onstruir, manter e conservar as obras civis publicas;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controlar, fiscalizar e mensurar as obras públicas próprias e contratadas a terceiros pela Prefeitura;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avaliar os projetos e elaborar orçamentos de obras públicas em geral;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elaborar normas básicas e padronizadas para a execução de obras e prédios públicos;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 – </w:t>
      </w:r>
      <w:r w:rsidR="00131EBD" w:rsidRPr="00945816">
        <w:rPr>
          <w:rFonts w:asciiTheme="majorHAnsi" w:hAnsiTheme="majorHAnsi" w:cs="Arial"/>
        </w:rPr>
        <w:t>manter atualizado o cadastro das obras públicas municipais e dos dados técnicos e financeiros necessários ao acompanhamento e controle das referidas obras;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construir, pavimentar e conservar as vias e logradouros;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promover a instalação e conservação de bueiros e da rede de drenagem pluvial;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- </w:t>
      </w:r>
      <w:r w:rsidR="00131EBD" w:rsidRPr="00945816">
        <w:rPr>
          <w:rFonts w:asciiTheme="majorHAnsi" w:hAnsiTheme="majorHAnsi" w:cs="Arial"/>
        </w:rPr>
        <w:t>fazer a gestão da macro e microdrenagem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gerenciar os serviços de terraplanagem e linhas d’água;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executar e gerenciar serviços de pavimentação asfáltica no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supervisionar a execução dos serviços de coleta de resíduos sólidos e sua destinação final, dos serviços de aterro sanitário, e dos serviços de capina varrição e limpeza das vias e logradouros públicos;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executar a limpeza e conservação de parques, jardins e logradouros públicos;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gerir a execução dos serviços de iluminação pública, no seu âmbito de atuação, em articulação com os demais órgãos competentes;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>supervisionar e zelar pela administração do cemitério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>regulamentar os serviços funerários existentes no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 xml:space="preserve">participar e contribuir na elaboração, atualização e acompanhamento do Plano </w:t>
      </w:r>
      <w:r w:rsidR="00131EBD" w:rsidRPr="00945816">
        <w:rPr>
          <w:rFonts w:asciiTheme="majorHAnsi" w:hAnsiTheme="majorHAnsi" w:cs="Arial"/>
        </w:rPr>
        <w:lastRenderedPageBreak/>
        <w:t>Diretor do Município de Cordeirópolis;</w:t>
      </w: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– </w:t>
      </w:r>
      <w:r w:rsidR="00131EBD" w:rsidRPr="00945816">
        <w:rPr>
          <w:rFonts w:asciiTheme="majorHAnsi" w:hAnsiTheme="majorHAnsi" w:cs="Arial"/>
        </w:rPr>
        <w:t>desempenhar outras atividades afins</w:t>
      </w:r>
      <w:r>
        <w:rPr>
          <w:rFonts w:asciiTheme="majorHAnsi" w:hAnsiTheme="majorHAnsi" w:cs="Arial"/>
        </w:rPr>
        <w:t>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Parágrafo único.</w:t>
      </w:r>
      <w:r w:rsidRPr="00945816">
        <w:rPr>
          <w:rFonts w:asciiTheme="majorHAnsi" w:hAnsiTheme="majorHAnsi" w:cs="Arial"/>
        </w:rPr>
        <w:t xml:space="preserve"> A Secretaria Municipal de Obras e Serviços compreende em sua estrutura interna as seguintes unidades: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I – </w:t>
      </w:r>
      <w:r w:rsidRPr="00945816">
        <w:rPr>
          <w:rFonts w:asciiTheme="majorHAnsi" w:hAnsiTheme="majorHAnsi" w:cs="Arial"/>
        </w:rPr>
        <w:t>Central de Apoio Administrativo;</w:t>
      </w: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 xml:space="preserve">II – </w:t>
      </w:r>
      <w:r w:rsidRPr="00945816">
        <w:rPr>
          <w:rFonts w:asciiTheme="majorHAnsi" w:hAnsiTheme="majorHAnsi" w:cs="Arial"/>
        </w:rPr>
        <w:t>Diretoria de Infraestrutura;</w:t>
      </w:r>
    </w:p>
    <w:p w:rsidR="003E655B" w:rsidRPr="00945816" w:rsidRDefault="00131EBD">
      <w:pPr>
        <w:pStyle w:val="PargrafodaLista"/>
        <w:numPr>
          <w:ilvl w:val="0"/>
          <w:numId w:val="39"/>
        </w:numPr>
        <w:tabs>
          <w:tab w:val="left" w:pos="1069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Obras e Manutenção de Próprios;</w:t>
      </w:r>
    </w:p>
    <w:p w:rsidR="003E655B" w:rsidRPr="00945816" w:rsidRDefault="00131EBD">
      <w:pPr>
        <w:pStyle w:val="PargrafodaLista"/>
        <w:numPr>
          <w:ilvl w:val="0"/>
          <w:numId w:val="39"/>
        </w:numPr>
        <w:tabs>
          <w:tab w:val="left" w:pos="1069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Pavimentação, Terraplanagem e Drenagem;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III – </w:t>
      </w:r>
      <w:r w:rsidRPr="00945816">
        <w:rPr>
          <w:rFonts w:asciiTheme="majorHAnsi" w:hAnsiTheme="majorHAnsi" w:cs="Arial"/>
        </w:rPr>
        <w:t>Diretoria de Serviços Urbanos.</w:t>
      </w:r>
    </w:p>
    <w:p w:rsidR="003E655B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Limpeza e Coleta de Resíduos Sólidos;</w:t>
      </w:r>
    </w:p>
    <w:p w:rsidR="003E655B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Parques e Logradouros;</w:t>
      </w:r>
    </w:p>
    <w:p w:rsidR="003E655B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Gestão de Serviços de Iluminação Pública;</w:t>
      </w:r>
    </w:p>
    <w:p w:rsidR="003E655B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Cemitérios.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Seção XII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Secretaria Municipal de Planejamento e Desenvolvimento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31. </w:t>
      </w:r>
      <w:r w:rsidRPr="00945816">
        <w:rPr>
          <w:rFonts w:asciiTheme="majorHAnsi" w:hAnsiTheme="majorHAnsi" w:cs="Arial"/>
        </w:rPr>
        <w:t>A Secretaria Municipal de Planejamento e Desenvolvimento exerce as seguintes funções: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prestar assessoramento ao Prefeito em matéria de planejamento, coordenação, controle a avaliação das atividades desenvolvidas pela Prefeitura;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coordenar a elaboração e manutenção atualizada do Plano Diretor do Município, em articulação com as Secretarias Municipais afins;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coordenar a elaboração e implementação dos instrumentos estabelecidos pelo Estatuto da Cidade, em articulação co os órgãos municipais afins;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solicitar aos demais órgãos do Município dados e informações necessárias a planejamento urbano, organizando-os e mantendo-os devidamente atualizados;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V –</w:t>
      </w:r>
      <w:r w:rsidR="00131EBD" w:rsidRPr="00945816">
        <w:rPr>
          <w:rFonts w:asciiTheme="majorHAnsi" w:hAnsiTheme="majorHAnsi" w:cs="Arial"/>
        </w:rPr>
        <w:t xml:space="preserve"> promover a atualização do sistema cartográfico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 – </w:t>
      </w:r>
      <w:r w:rsidR="00131EBD" w:rsidRPr="00945816">
        <w:rPr>
          <w:rFonts w:asciiTheme="majorHAnsi" w:hAnsiTheme="majorHAnsi" w:cs="Arial"/>
        </w:rPr>
        <w:t>identificar, dentro e fora do município, áreas com potencial de atração de investimentos e oportunidades de captação de recursos, procedendo á elaboração de projetos para a submissão junto aos organismos privados e públicos das esferas estadual e federal, conforme o caso em articulação com as Secretarias Municipais afins.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 – </w:t>
      </w:r>
      <w:r w:rsidR="00131EBD" w:rsidRPr="00945816">
        <w:rPr>
          <w:rFonts w:asciiTheme="majorHAnsi" w:hAnsiTheme="majorHAnsi" w:cs="Arial"/>
        </w:rPr>
        <w:t>elaborar projetos e orçamentos de obras em geral;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VIII – </w:t>
      </w:r>
      <w:r w:rsidR="00131EBD" w:rsidRPr="00945816">
        <w:rPr>
          <w:rFonts w:asciiTheme="majorHAnsi" w:hAnsiTheme="majorHAnsi" w:cs="Arial"/>
        </w:rPr>
        <w:t>analisar e licenciar projetos particulares de urbanização, fracionamentos e parcelamentos do solo e edificações;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IX – </w:t>
      </w:r>
      <w:r w:rsidR="00131EBD" w:rsidRPr="00945816">
        <w:rPr>
          <w:rFonts w:asciiTheme="majorHAnsi" w:hAnsiTheme="majorHAnsi" w:cs="Arial"/>
        </w:rPr>
        <w:t>promover e gerenciar políticas públicas para a preservação e conservação do Patrimônio Histórico Arquitetônico, em articulação com a Secretaria Municipal de Cultura, Esporte e Lazer;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 – </w:t>
      </w:r>
      <w:r w:rsidR="00131EBD" w:rsidRPr="00945816">
        <w:rPr>
          <w:rFonts w:asciiTheme="majorHAnsi" w:hAnsiTheme="majorHAnsi" w:cs="Arial"/>
        </w:rPr>
        <w:t>gerir e mapear o cadastro mobiliário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 – </w:t>
      </w:r>
      <w:r w:rsidR="00131EBD" w:rsidRPr="00945816">
        <w:rPr>
          <w:rFonts w:asciiTheme="majorHAnsi" w:hAnsiTheme="majorHAnsi" w:cs="Arial"/>
        </w:rPr>
        <w:t>fiscalizar as obras particulares com base na legislação de parcelamento, uso e ocupação do solo, posturas municipais e das normas edilícias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 – </w:t>
      </w:r>
      <w:r w:rsidR="00131EBD" w:rsidRPr="00945816">
        <w:rPr>
          <w:rFonts w:asciiTheme="majorHAnsi" w:hAnsiTheme="majorHAnsi" w:cs="Arial"/>
        </w:rPr>
        <w:t>fiscalizar o espaço público municipal fazendo valer as leis e o código de postura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XIII – </w:t>
      </w:r>
      <w:r w:rsidR="00131EBD" w:rsidRPr="00945816">
        <w:rPr>
          <w:rFonts w:asciiTheme="majorHAnsi" w:hAnsiTheme="majorHAnsi" w:cs="Arial"/>
        </w:rPr>
        <w:t>desenvolver estudos e projetos urbanísticos no campo habitacional do Município, em articulação com as Secretarias Municipais afins;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XIV – </w:t>
      </w:r>
      <w:r w:rsidR="00131EBD" w:rsidRPr="00945816">
        <w:rPr>
          <w:rFonts w:asciiTheme="majorHAnsi" w:hAnsiTheme="majorHAnsi" w:cs="Arial"/>
        </w:rPr>
        <w:t xml:space="preserve">participar da definição de uma política habitacional que permita melhorar as </w:t>
      </w:r>
      <w:r w:rsidR="00131EBD" w:rsidRPr="00945816">
        <w:rPr>
          <w:rFonts w:asciiTheme="majorHAnsi" w:hAnsiTheme="majorHAnsi" w:cs="Arial"/>
        </w:rPr>
        <w:lastRenderedPageBreak/>
        <w:t>condições de moradia da população, em articulação com a Secretaria Municipal de Desenvolvimento Social</w:t>
      </w:r>
      <w:r>
        <w:rPr>
          <w:rFonts w:asciiTheme="majorHAnsi" w:hAnsiTheme="majorHAnsi" w:cs="Arial"/>
        </w:rPr>
        <w:t>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 – </w:t>
      </w:r>
      <w:r w:rsidR="00131EBD" w:rsidRPr="00945816">
        <w:rPr>
          <w:rFonts w:asciiTheme="majorHAnsi" w:hAnsiTheme="majorHAnsi" w:cs="Arial"/>
        </w:rPr>
        <w:t>promover o reassentamento da população desalojada, devido a desapropriação de unidades habitacionais, decorrente de obra pública ou desocupação de área de risco, em articulação com a Secretaria Municipal de Desenvolvimento Social;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 – </w:t>
      </w:r>
      <w:r w:rsidR="00131EBD" w:rsidRPr="00945816">
        <w:rPr>
          <w:rFonts w:asciiTheme="majorHAnsi" w:hAnsiTheme="majorHAnsi" w:cs="Arial"/>
        </w:rPr>
        <w:t>gerir o Fundo Municipal de Habitação;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 - </w:t>
      </w:r>
      <w:r w:rsidR="00131EBD" w:rsidRPr="00945816">
        <w:rPr>
          <w:rFonts w:asciiTheme="majorHAnsi" w:hAnsiTheme="majorHAnsi" w:cs="Arial"/>
        </w:rPr>
        <w:t>prestar apoio técnico e administrativo ao Conselho Gestor do Fundo Municipal de Habitação</w:t>
      </w:r>
      <w:r>
        <w:rPr>
          <w:rFonts w:asciiTheme="majorHAnsi" w:hAnsiTheme="majorHAnsi" w:cs="Arial"/>
        </w:rPr>
        <w:t>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XVIII – </w:t>
      </w:r>
      <w:r w:rsidR="00131EBD" w:rsidRPr="00945816">
        <w:rPr>
          <w:rFonts w:asciiTheme="majorHAnsi" w:hAnsiTheme="majorHAnsi" w:cs="Arial"/>
        </w:rPr>
        <w:t>analisar e acompanhar a regularização dos registros imobiliários do patrimônio público municipal;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XIX – </w:t>
      </w:r>
      <w:r w:rsidR="00131EBD" w:rsidRPr="00945816">
        <w:rPr>
          <w:rFonts w:asciiTheme="majorHAnsi" w:hAnsiTheme="majorHAnsi" w:cs="Arial"/>
        </w:rPr>
        <w:t>elaborar e dar ampla publicidade a produtos tais como Relatório Anual de Atividades, Relatório de Gestão e Anuários, que retratem e possibilitem uma análise do desenvolvimento institucional da Prefeitura;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 – </w:t>
      </w:r>
      <w:r w:rsidR="00131EBD" w:rsidRPr="00945816">
        <w:rPr>
          <w:rFonts w:asciiTheme="majorHAnsi" w:hAnsiTheme="majorHAnsi" w:cs="Arial"/>
        </w:rPr>
        <w:t xml:space="preserve">assegurar o fluxo sistemático das informações institucionais, </w:t>
      </w:r>
      <w:r>
        <w:rPr>
          <w:rFonts w:asciiTheme="majorHAnsi" w:hAnsiTheme="majorHAnsi" w:cs="Arial"/>
        </w:rPr>
        <w:t>b</w:t>
      </w:r>
      <w:r w:rsidR="00131EBD" w:rsidRPr="00945816">
        <w:rPr>
          <w:rFonts w:asciiTheme="majorHAnsi" w:hAnsiTheme="majorHAnsi" w:cs="Arial"/>
        </w:rPr>
        <w:t>em como difundi-las junto aos demais órgãos municipais, subsidiando o processo decisório;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 - </w:t>
      </w:r>
      <w:r w:rsidR="00131EBD" w:rsidRPr="00945816">
        <w:rPr>
          <w:rFonts w:asciiTheme="majorHAnsi" w:hAnsiTheme="majorHAnsi" w:cs="Arial"/>
        </w:rPr>
        <w:t>promover a realização de pesquisas e o levantamento e a atualização dos dados estatísticos e informações básicas e interesse para o planejamento do Município;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 – </w:t>
      </w:r>
      <w:r w:rsidR="00131EBD" w:rsidRPr="00945816">
        <w:rPr>
          <w:rFonts w:asciiTheme="majorHAnsi" w:hAnsiTheme="majorHAnsi" w:cs="Arial"/>
        </w:rPr>
        <w:t>elaborar e propor projetos, convênios e acordos com vista ao planejamento institucional;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XXIII - </w:t>
      </w:r>
      <w:r w:rsidR="00131EBD" w:rsidRPr="00945816">
        <w:rPr>
          <w:rFonts w:asciiTheme="majorHAnsi" w:hAnsiTheme="majorHAnsi" w:cs="Arial"/>
        </w:rPr>
        <w:t>coordenar a elaboração de estudos de racionalização administrativa, de melhoria de processos e de aperfeiçoamento da estrutura organizacional da Prefeitura Municipal, bem como elaborar normas para disciplinar os diversos subsistemas afins;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XXIV – </w:t>
      </w:r>
      <w:r w:rsidR="00131EBD" w:rsidRPr="00945816">
        <w:rPr>
          <w:rFonts w:asciiTheme="majorHAnsi" w:hAnsiTheme="majorHAnsi" w:cs="Arial"/>
        </w:rPr>
        <w:t xml:space="preserve">formular propostas de melhoria da qualidade de gestão estratégica institucional e municipal, com base em análises e processos internos de avaliação, realizados em articulação </w:t>
      </w:r>
      <w:r>
        <w:rPr>
          <w:rFonts w:asciiTheme="majorHAnsi" w:hAnsiTheme="majorHAnsi" w:cs="Arial"/>
        </w:rPr>
        <w:t>com a</w:t>
      </w:r>
      <w:r w:rsidR="00131EBD" w:rsidRPr="00945816">
        <w:rPr>
          <w:rFonts w:asciiTheme="majorHAnsi" w:hAnsiTheme="majorHAnsi" w:cs="Arial"/>
        </w:rPr>
        <w:t>s demais Secretarias Municipais;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XXV – </w:t>
      </w:r>
      <w:r w:rsidR="00131EBD" w:rsidRPr="00945816">
        <w:rPr>
          <w:rFonts w:asciiTheme="majorHAnsi" w:hAnsiTheme="majorHAnsi" w:cs="Arial"/>
        </w:rPr>
        <w:t>desempenhar outras atividades afins.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Parágrafo único.</w:t>
      </w:r>
      <w:r w:rsidRPr="00945816">
        <w:rPr>
          <w:rFonts w:asciiTheme="majorHAnsi" w:hAnsiTheme="majorHAnsi" w:cs="Arial"/>
        </w:rPr>
        <w:t xml:space="preserve"> A Secretaria Municipal de Planejamento e Desenvolvimento compreende em sua estrutura interna as seguintes unidades: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ab/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 –</w:t>
      </w:r>
      <w:r w:rsidR="00131EBD" w:rsidRPr="00945816">
        <w:rPr>
          <w:rFonts w:asciiTheme="majorHAnsi" w:hAnsiTheme="majorHAnsi" w:cs="Arial"/>
        </w:rPr>
        <w:t xml:space="preserve"> Diretoria de Informações </w:t>
      </w:r>
      <w:r>
        <w:rPr>
          <w:rFonts w:asciiTheme="majorHAnsi" w:hAnsiTheme="majorHAnsi" w:cs="Arial"/>
        </w:rPr>
        <w:t>E</w:t>
      </w:r>
      <w:r w:rsidR="00131EBD" w:rsidRPr="00945816">
        <w:rPr>
          <w:rFonts w:asciiTheme="majorHAnsi" w:hAnsiTheme="majorHAnsi" w:cs="Arial"/>
        </w:rPr>
        <w:t>stratégicas e Monitoramento Urbano</w:t>
      </w:r>
    </w:p>
    <w:p w:rsidR="003E655B" w:rsidRDefault="00131EBD">
      <w:pPr>
        <w:pStyle w:val="PargrafodaLista"/>
        <w:numPr>
          <w:ilvl w:val="0"/>
          <w:numId w:val="41"/>
        </w:numPr>
        <w:tabs>
          <w:tab w:val="left" w:pos="1494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Coordenadoria de Habi</w:t>
      </w:r>
      <w:r w:rsidR="00053D4D">
        <w:rPr>
          <w:rFonts w:asciiTheme="majorHAnsi" w:hAnsiTheme="majorHAnsi" w:cs="Arial"/>
        </w:rPr>
        <w:t>tação e Regularização Fundiária.</w:t>
      </w:r>
    </w:p>
    <w:p w:rsidR="00053D4D" w:rsidRPr="00945816" w:rsidRDefault="00053D4D">
      <w:pPr>
        <w:pStyle w:val="PargrafodaLista"/>
        <w:numPr>
          <w:ilvl w:val="0"/>
          <w:numId w:val="41"/>
        </w:numPr>
        <w:tabs>
          <w:tab w:val="left" w:pos="1494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 w:rsidP="00292C3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V</w:t>
      </w:r>
    </w:p>
    <w:p w:rsidR="003E655B" w:rsidRPr="00945816" w:rsidRDefault="00131EBD" w:rsidP="00292C3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DOS PRINCÍPIOS GERAIS DE DELEGAÇÃO E EXERCICIO DE AUTORIDADE</w:t>
      </w:r>
    </w:p>
    <w:p w:rsidR="003E655B" w:rsidRPr="00945816" w:rsidRDefault="003E655B" w:rsidP="00292C3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32. </w:t>
      </w:r>
      <w:r w:rsidRPr="00945816">
        <w:rPr>
          <w:rFonts w:asciiTheme="majorHAnsi" w:hAnsiTheme="majorHAnsi" w:cs="Arial"/>
        </w:rPr>
        <w:t>O Prefeito, os Secretários Municipais e os titulares de igual nível hierárquico, salvo hipóteses expressamente completadas em lei, deverão permanecer livres de funções meramente executórias e da prática de atos relativos à rotina administrativa ou que indiquem uma simples aplicação de normas estabelecidas;</w:t>
      </w:r>
    </w:p>
    <w:p w:rsidR="00292C3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Parágrafo único.</w:t>
      </w:r>
      <w:r w:rsidRPr="00945816">
        <w:rPr>
          <w:rFonts w:asciiTheme="majorHAnsi" w:hAnsiTheme="majorHAnsi" w:cs="Arial"/>
        </w:rPr>
        <w:t xml:space="preserve"> O encaminhamento de processos e outros expedientes às autoridades mencionadas neste artigo, ou a avocação de qualquer caso por essas autoridades, apenas se dará quando: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o assunto se relacione com ato praticado pessoalmente pelas citadas autoridades;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 – </w:t>
      </w:r>
      <w:r w:rsidR="00131EBD" w:rsidRPr="00945816">
        <w:rPr>
          <w:rFonts w:asciiTheme="majorHAnsi" w:hAnsiTheme="majorHAnsi" w:cs="Arial"/>
        </w:rPr>
        <w:t>se enquadre simultaneamente na competência de vários órgãos subordinados diretamente ao Secretário ou não se enquadre precisamente na de nenhum deles;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incida ao mesmo tempo no campo das relações da Prefeitura ou Câmara ou outras esferas do Governo;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a decisão importar em precedente que modifique a prática vigente do Município.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33. </w:t>
      </w:r>
      <w:r w:rsidRPr="00945816">
        <w:rPr>
          <w:rFonts w:asciiTheme="majorHAnsi" w:hAnsiTheme="majorHAnsi" w:cs="Arial"/>
        </w:rPr>
        <w:t>Ainda com o objetivo de reservas às autoridades superiores as funções de planejamento, organização, coordenação, controle e supervisão, e de acelerar a tramitação administrativa, serão observados, no estabelecimento de rotinas de trabalho e de exigências processuais, entre outros princípios racionalizadores, os seguintes: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– </w:t>
      </w:r>
      <w:r w:rsidR="00131EBD" w:rsidRPr="00945816">
        <w:rPr>
          <w:rFonts w:asciiTheme="majorHAnsi" w:hAnsiTheme="majorHAnsi" w:cs="Arial"/>
        </w:rPr>
        <w:t>todo assunto será decidido no nível hierárquico mais baixo possível, para isso:</w:t>
      </w:r>
    </w:p>
    <w:p w:rsidR="003E655B" w:rsidRPr="00945816" w:rsidRDefault="00131EBD">
      <w:pPr>
        <w:pStyle w:val="PargrafodaLista"/>
        <w:numPr>
          <w:ilvl w:val="0"/>
          <w:numId w:val="4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as chefias imediatas que se situam na base da organização devem receber a delegação de poderes decisórios, em relação a assuntos rotineiros;</w:t>
      </w:r>
    </w:p>
    <w:p w:rsidR="003E655B" w:rsidRPr="00945816" w:rsidRDefault="00131EBD">
      <w:pPr>
        <w:pStyle w:val="PargrafodaLista"/>
        <w:numPr>
          <w:ilvl w:val="0"/>
          <w:numId w:val="4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a autoridade competente para proferir a decisão ou ordenar a ação deve ser a que se encontre no ponto mais próximo àquele em que a informação se compele ou em que todos os meios e formalidades requeridos por uma operação se concluam.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II –</w:t>
      </w:r>
      <w:r w:rsidR="00131EBD" w:rsidRPr="00945816">
        <w:rPr>
          <w:rFonts w:asciiTheme="majorHAnsi" w:hAnsiTheme="majorHAnsi" w:cs="Arial"/>
        </w:rPr>
        <w:t xml:space="preserve"> a autoridade competente não poderá escusar-se a decidir, protelando por qualquer forma o seu funcionamento ou encaminhando o caso à consideração superior ou de outra autoridade.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os contatos entre os órgãos da Administração Municipal, para fins de instrução de processo, far-se-ão diretamente de órgão para órgão.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VI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DA IMPLANTAÇÃO DA NOVA ESTRUTURA ADMINSITRATIVA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34.</w:t>
      </w:r>
      <w:r w:rsidRPr="00945816">
        <w:rPr>
          <w:rFonts w:asciiTheme="majorHAnsi" w:hAnsiTheme="majorHAnsi" w:cs="Arial"/>
        </w:rPr>
        <w:t xml:space="preserve"> A estrutura administrativa estabelecida nesta Lei </w:t>
      </w:r>
      <w:r w:rsidR="00292C3B">
        <w:rPr>
          <w:rFonts w:asciiTheme="majorHAnsi" w:hAnsiTheme="majorHAnsi" w:cs="Arial"/>
        </w:rPr>
        <w:t>e</w:t>
      </w:r>
      <w:r w:rsidRPr="00945816">
        <w:rPr>
          <w:rFonts w:asciiTheme="majorHAnsi" w:hAnsiTheme="majorHAnsi" w:cs="Arial"/>
        </w:rPr>
        <w:t>ntrará em funcionamento gradativamente, à medida que os órgãos que vierem a compor forem sendo implantados, segundo as disponibilidades de recursos.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Parágrafo único.</w:t>
      </w:r>
      <w:r w:rsidRPr="00945816">
        <w:rPr>
          <w:rFonts w:asciiTheme="majorHAnsi" w:hAnsiTheme="majorHAnsi" w:cs="Arial"/>
        </w:rPr>
        <w:t xml:space="preserve"> A implantação dos órgãos constantes da presente Lei far-se-á, através da efetivação das seguintes medidas:</w:t>
      </w:r>
    </w:p>
    <w:p w:rsidR="00292C3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 –</w:t>
      </w:r>
      <w:r w:rsidRPr="00945816">
        <w:rPr>
          <w:rFonts w:asciiTheme="majorHAnsi" w:hAnsiTheme="majorHAnsi" w:cs="Arial"/>
        </w:rPr>
        <w:t xml:space="preserve"> elaboração e aprovação do Regimento Interno da Prefeitura;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II –</w:t>
      </w:r>
      <w:r w:rsidRPr="00945816">
        <w:rPr>
          <w:rFonts w:asciiTheme="majorHAnsi" w:hAnsiTheme="majorHAnsi" w:cs="Arial"/>
        </w:rPr>
        <w:t xml:space="preserve"> provimento dos respectivos cargos em comissão;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ab/>
      </w:r>
      <w:r w:rsidRPr="00945816">
        <w:rPr>
          <w:rFonts w:asciiTheme="majorHAnsi" w:hAnsiTheme="majorHAnsi" w:cs="Arial"/>
          <w:b/>
          <w:bCs/>
        </w:rPr>
        <w:t>III –</w:t>
      </w:r>
      <w:r w:rsidRPr="00945816">
        <w:rPr>
          <w:rFonts w:asciiTheme="majorHAnsi" w:hAnsiTheme="majorHAnsi" w:cs="Arial"/>
        </w:rPr>
        <w:t xml:space="preserve"> dotação do pessoal e dos recursos materiais indispensáveis ao seu funcionamento</w:t>
      </w:r>
      <w:r w:rsidR="00292C3B">
        <w:rPr>
          <w:rFonts w:asciiTheme="majorHAnsi" w:hAnsiTheme="majorHAnsi" w:cs="Arial"/>
        </w:rPr>
        <w:t>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35.</w:t>
      </w:r>
      <w:r w:rsidRPr="00945816">
        <w:rPr>
          <w:rFonts w:asciiTheme="majorHAnsi" w:hAnsiTheme="majorHAnsi" w:cs="Arial"/>
        </w:rPr>
        <w:t xml:space="preserve"> Quando for aprovado o </w:t>
      </w:r>
      <w:r w:rsidR="00292C3B">
        <w:rPr>
          <w:rFonts w:asciiTheme="majorHAnsi" w:hAnsiTheme="majorHAnsi" w:cs="Arial"/>
        </w:rPr>
        <w:t>R</w:t>
      </w:r>
      <w:r w:rsidRPr="00945816">
        <w:rPr>
          <w:rFonts w:asciiTheme="majorHAnsi" w:hAnsiTheme="majorHAnsi" w:cs="Arial"/>
        </w:rPr>
        <w:t>egimento Interno da Prefeitura, previsto nesta Lei e providos os respectivos cargos em comissão, os órgãos da atual estrutura administrativa, cujas funções correspondem ás dos órgãos implantados, ficarão automaticamente extintos.</w:t>
      </w:r>
    </w:p>
    <w:p w:rsidR="005B27DA" w:rsidRDefault="005B27DA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VII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DO REGIMENTO INTERNO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36.</w:t>
      </w:r>
      <w:r w:rsidRPr="00945816">
        <w:rPr>
          <w:rFonts w:asciiTheme="majorHAnsi" w:hAnsiTheme="majorHAnsi" w:cs="Arial"/>
        </w:rPr>
        <w:t xml:space="preserve"> O regimento Interno da Prefeitura será aprovado por Decreto do Prefeito Municipal a contar no prazo de 90 (noventa) dias, a contar da publicação desta Lei.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Parágrafo único. </w:t>
      </w:r>
      <w:r w:rsidRPr="00945816">
        <w:rPr>
          <w:rFonts w:asciiTheme="majorHAnsi" w:hAnsiTheme="majorHAnsi" w:cs="Arial"/>
        </w:rPr>
        <w:t>O Regimento Interno explicitará: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 - </w:t>
      </w:r>
      <w:r w:rsidR="00131EBD" w:rsidRPr="00945816">
        <w:rPr>
          <w:rFonts w:asciiTheme="majorHAnsi" w:hAnsiTheme="majorHAnsi" w:cs="Arial"/>
        </w:rPr>
        <w:t>as atribuições gerais dos diferentes órgãos e unidades administrativas da Prefeitura;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 xml:space="preserve">II - </w:t>
      </w:r>
      <w:r w:rsidR="00131EBD" w:rsidRPr="00945816">
        <w:rPr>
          <w:rFonts w:asciiTheme="majorHAnsi" w:hAnsiTheme="majorHAnsi" w:cs="Arial"/>
        </w:rPr>
        <w:t>as atribuições específicas e comuns dos servidores investidos nas funções de direção e chefia;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III – </w:t>
      </w:r>
      <w:r w:rsidR="00131EBD" w:rsidRPr="00945816">
        <w:rPr>
          <w:rFonts w:asciiTheme="majorHAnsi" w:hAnsiTheme="majorHAnsi" w:cs="Arial"/>
        </w:rPr>
        <w:t>as normas de trabalho que, por sua natureza, não devem constituir disposições em separado;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IV – </w:t>
      </w:r>
      <w:r w:rsidR="00131EBD" w:rsidRPr="00945816">
        <w:rPr>
          <w:rFonts w:asciiTheme="majorHAnsi" w:hAnsiTheme="majorHAnsi" w:cs="Arial"/>
        </w:rPr>
        <w:t>outras disposições julgadas necessárias.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</w:rPr>
      </w:pPr>
    </w:p>
    <w:p w:rsidR="003E655B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37.</w:t>
      </w:r>
      <w:r w:rsidRPr="00945816">
        <w:rPr>
          <w:rFonts w:asciiTheme="majorHAnsi" w:hAnsiTheme="majorHAnsi" w:cs="Arial"/>
        </w:rPr>
        <w:t xml:space="preserve"> O Prefeito, através do Regimento Interno, poderá delegar competência aos diversos órgãos para proferir despachos decisórios, podendo a qualquer momento, no entanto, avocar para si seu único critério, a competência delegada.</w:t>
      </w:r>
    </w:p>
    <w:p w:rsidR="00292C3B" w:rsidRPr="00945816" w:rsidRDefault="00292C3B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113"/>
          <w:tab w:val="left" w:pos="3402"/>
          <w:tab w:val="left" w:leader="dot" w:pos="7371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 xml:space="preserve">   Parágrafo único.</w:t>
      </w:r>
      <w:r w:rsidRPr="00945816">
        <w:rPr>
          <w:rFonts w:asciiTheme="majorHAnsi" w:hAnsiTheme="majorHAnsi" w:cs="Arial"/>
        </w:rPr>
        <w:t xml:space="preserve"> São indelegáveis as competências decisórias do Chefe do Executivo, nos casos previstos na Lei Orgânica do Município de Cordeirópolis.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567" w:firstLine="357"/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VII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DOS CARGOS EM COMISSÃO E DAS FUNÇÕES GRATIFICADAS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567" w:firstLine="357"/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38. </w:t>
      </w:r>
      <w:r w:rsidRPr="00945816">
        <w:rPr>
          <w:rFonts w:asciiTheme="majorHAnsi" w:hAnsiTheme="majorHAnsi" w:cs="Arial"/>
        </w:rPr>
        <w:t>Para efeitos desta Lei, os Secretários Municipais e os titulares de igual nível hierárquico são considerados Agentes Políticos Municipais, nomeados pelo Prefeito e por  ele exonerados quando assim julgar conveniente.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39.</w:t>
      </w:r>
      <w:r w:rsidRPr="00945816">
        <w:rPr>
          <w:rFonts w:asciiTheme="majorHAnsi" w:hAnsiTheme="majorHAnsi" w:cs="Arial"/>
        </w:rPr>
        <w:t xml:space="preserve"> Os subsídios dos Secretários Municipais, do Secretário Chefe da Controladoria Geral e do Secretário Municipal de Assuntos Jurídicos serão fixados por lei.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40</w:t>
      </w:r>
      <w:r w:rsidRPr="00945816">
        <w:rPr>
          <w:rFonts w:asciiTheme="majorHAnsi" w:hAnsiTheme="majorHAnsi" w:cs="Arial"/>
        </w:rPr>
        <w:t>. Ficam criados os cargos de provimento em comissão, ordenados por órgão, código e níveis de vencimentos, constantes dos Anexos II e III desta Lei.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1°</w:t>
      </w:r>
      <w:r>
        <w:rPr>
          <w:rFonts w:asciiTheme="majorHAnsi" w:hAnsiTheme="majorHAnsi" w:cs="Arial"/>
          <w:b/>
          <w:bCs/>
        </w:rPr>
        <w:t xml:space="preserve">. </w:t>
      </w:r>
      <w:r w:rsidRPr="00292C3B">
        <w:rPr>
          <w:rFonts w:asciiTheme="majorHAnsi" w:hAnsiTheme="majorHAnsi" w:cs="Arial"/>
          <w:bCs/>
        </w:rPr>
        <w:t>O</w:t>
      </w:r>
      <w:r w:rsidR="00131EBD" w:rsidRPr="00945816">
        <w:rPr>
          <w:rFonts w:asciiTheme="majorHAnsi" w:hAnsiTheme="majorHAnsi" w:cs="Arial"/>
        </w:rPr>
        <w:t>s servidores municipais concursados que forem designados para o exercício de cargo de provimento em comissão receberão, sob a forma de gratificação, 75% (setenta e cinco por cento) do vencimento do cargo em comissão.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2° </w:t>
      </w:r>
      <w:r w:rsidR="00131EBD" w:rsidRPr="00945816">
        <w:rPr>
          <w:rFonts w:asciiTheme="majorHAnsi" w:hAnsiTheme="majorHAnsi" w:cs="Arial"/>
        </w:rPr>
        <w:t>A gratificação a que se refere o parágrafo anterior não será incorporada ao vencimento do servidor, que somente a perceberá enquanto estiver no exercício do cargo em comissão</w:t>
      </w:r>
      <w:r>
        <w:rPr>
          <w:rFonts w:asciiTheme="majorHAnsi" w:hAnsiTheme="majorHAnsi" w:cs="Arial"/>
        </w:rPr>
        <w:t>.</w:t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 xml:space="preserve">§ 3°. </w:t>
      </w:r>
      <w:r w:rsidR="00131EBD" w:rsidRPr="00945816">
        <w:rPr>
          <w:rFonts w:asciiTheme="majorHAnsi" w:hAnsiTheme="majorHAnsi" w:cs="Arial"/>
        </w:rPr>
        <w:t>Será facultado ao servidor efetivo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quando designado para um cargo em comissão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fazer opção pelo vencimento integral deste cargo, abdicando dos seus vencimentos efetivos, caso lhe seja mais vantajoso e enquanto estiver no cargo, podendo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sempre que for o caso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retornar ao percentual.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41</w:t>
      </w:r>
      <w:r w:rsidR="00292C3B">
        <w:rPr>
          <w:rFonts w:asciiTheme="majorHAnsi" w:hAnsiTheme="majorHAnsi" w:cs="Arial"/>
          <w:b/>
          <w:bCs/>
        </w:rPr>
        <w:t>.</w:t>
      </w:r>
      <w:r w:rsidRPr="00945816">
        <w:rPr>
          <w:rFonts w:asciiTheme="majorHAnsi" w:hAnsiTheme="majorHAnsi" w:cs="Arial"/>
        </w:rPr>
        <w:t xml:space="preserve"> O Prefeito Municipal</w:t>
      </w:r>
      <w:r w:rsidR="00292C3B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ao prover os cargos de comissão</w:t>
      </w:r>
      <w:r w:rsidR="00292C3B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deverá fazê-lo de forma a assegurar que pelo menos 10% (dez por cento) das vagas sejam ocupadas por servidores do quadro permanente da Prefeitura.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42 </w:t>
      </w:r>
      <w:r w:rsidRPr="00945816">
        <w:rPr>
          <w:rFonts w:asciiTheme="majorHAnsi" w:hAnsiTheme="majorHAnsi" w:cs="Arial"/>
        </w:rPr>
        <w:t>As funções gratificadas serão instituídas para atender a encargos de chefia, previstas nesta Lei, com as competências detalhadas no Regimento Interno da Prefeitura, para os quais não se tenha criado cargo em comissão.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1°</w:t>
      </w:r>
      <w:r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</w:rPr>
        <w:t xml:space="preserve"> A criação de função gratificada dependerá de dotação orçamentária para atender ás despesas dela decorrentes</w:t>
      </w:r>
      <w:r>
        <w:rPr>
          <w:rFonts w:asciiTheme="majorHAnsi" w:hAnsiTheme="majorHAnsi" w:cs="Arial"/>
        </w:rPr>
        <w:t>.</w:t>
      </w:r>
    </w:p>
    <w:p w:rsidR="003E655B" w:rsidRDefault="004A6688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lastRenderedPageBreak/>
        <w:tab/>
      </w:r>
      <w:r w:rsidR="00131EBD" w:rsidRPr="00945816">
        <w:rPr>
          <w:rFonts w:asciiTheme="majorHAnsi" w:hAnsiTheme="majorHAnsi" w:cs="Arial"/>
          <w:b/>
          <w:bCs/>
        </w:rPr>
        <w:t>§ 2°</w:t>
      </w:r>
      <w:r w:rsidR="00292C3B"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  <w:b/>
          <w:bCs/>
        </w:rPr>
        <w:t xml:space="preserve"> </w:t>
      </w:r>
      <w:r w:rsidR="00131EBD" w:rsidRPr="00945816">
        <w:rPr>
          <w:rFonts w:asciiTheme="majorHAnsi" w:hAnsiTheme="majorHAnsi" w:cs="Arial"/>
        </w:rPr>
        <w:t>As funções gratificadas não constituem situação permanente e sim vantagem transitória p</w:t>
      </w:r>
      <w:r w:rsidR="00292C3B">
        <w:rPr>
          <w:rFonts w:asciiTheme="majorHAnsi" w:hAnsiTheme="majorHAnsi" w:cs="Arial"/>
        </w:rPr>
        <w:t>elo efetivo exercício da chefia.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3°</w:t>
      </w:r>
      <w:r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Não serão designados para o exercício de função gratificada servidores  </w:t>
      </w:r>
      <w:r w:rsidR="00131EBD" w:rsidRPr="00945816">
        <w:rPr>
          <w:rFonts w:asciiTheme="majorHAnsi" w:hAnsiTheme="majorHAnsi" w:cs="Arial"/>
          <w:color w:val="000000"/>
        </w:rPr>
        <w:t>em estágio probatório, ou quando comprovada</w:t>
      </w:r>
      <w:r>
        <w:rPr>
          <w:rFonts w:asciiTheme="majorHAnsi" w:hAnsiTheme="majorHAnsi" w:cs="Arial"/>
          <w:color w:val="000000"/>
        </w:rPr>
        <w:t>s</w:t>
      </w:r>
      <w:r w:rsidR="00131EBD" w:rsidRPr="00945816">
        <w:rPr>
          <w:rFonts w:asciiTheme="majorHAnsi" w:hAnsiTheme="majorHAnsi" w:cs="Arial"/>
          <w:color w:val="000000"/>
        </w:rPr>
        <w:t xml:space="preserve"> administrativa e/ou judicialmente faltas graves, com vistas a garantir a estabilidade e a qualidade da gestão pública.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color w:val="000000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4°</w:t>
      </w:r>
      <w:r w:rsidR="00DE10C3"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</w:rPr>
        <w:t xml:space="preserve"> O valor da função gratificada é integral e acrescido na lista de remuneração do servidor</w:t>
      </w:r>
      <w:r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seja qual for o seu posicionamento e/ou nível na carreira, enquanto estiver desempenhando.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ab/>
      </w:r>
      <w:r w:rsidR="00131EBD" w:rsidRPr="00945816">
        <w:rPr>
          <w:rFonts w:asciiTheme="majorHAnsi" w:hAnsiTheme="majorHAnsi" w:cs="Arial"/>
          <w:b/>
          <w:bCs/>
        </w:rPr>
        <w:t>§ 5°</w:t>
      </w:r>
      <w:r w:rsidR="00DE10C3">
        <w:rPr>
          <w:rFonts w:asciiTheme="majorHAnsi" w:hAnsiTheme="majorHAnsi" w:cs="Arial"/>
          <w:b/>
          <w:bCs/>
        </w:rPr>
        <w:t>.</w:t>
      </w:r>
      <w:r w:rsidR="00131EBD" w:rsidRPr="00945816">
        <w:rPr>
          <w:rFonts w:asciiTheme="majorHAnsi" w:hAnsiTheme="majorHAnsi" w:cs="Arial"/>
          <w:b/>
          <w:bCs/>
        </w:rPr>
        <w:t xml:space="preserve"> </w:t>
      </w:r>
      <w:r w:rsidR="00131EBD" w:rsidRPr="00945816">
        <w:rPr>
          <w:rFonts w:asciiTheme="majorHAnsi" w:hAnsiTheme="majorHAnsi" w:cs="Arial"/>
        </w:rPr>
        <w:t>As funções gratificadas estão ordenadas por código e níveis de vencimentos no Anexo II e III desta Lei.</w:t>
      </w:r>
    </w:p>
    <w:p w:rsidR="00292C3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6°</w:t>
      </w:r>
      <w:r w:rsidR="00DE10C3"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Os elegíveis à ocupação da função gratificada deverão estar lotado na Secretaria ou Autarquia original da vaga e deverão atingir pontuação mínima de 5 (cinco) pontos, conforme critérios estabelecidos no parágrafo posterior</w:t>
      </w:r>
      <w:r>
        <w:rPr>
          <w:rFonts w:asciiTheme="majorHAnsi" w:hAnsiTheme="majorHAnsi" w:cs="Arial"/>
        </w:rPr>
        <w:t>:</w:t>
      </w:r>
    </w:p>
    <w:p w:rsidR="00292C3B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3E655B" w:rsidRPr="00945816" w:rsidRDefault="00292C3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131EBD" w:rsidRPr="00945816">
        <w:rPr>
          <w:rFonts w:asciiTheme="majorHAnsi" w:hAnsiTheme="majorHAnsi" w:cs="Arial"/>
        </w:rPr>
        <w:t xml:space="preserve">I – </w:t>
      </w:r>
      <w:r>
        <w:rPr>
          <w:rFonts w:asciiTheme="majorHAnsi" w:hAnsiTheme="majorHAnsi" w:cs="Arial"/>
        </w:rPr>
        <w:t>q</w:t>
      </w:r>
      <w:r w:rsidR="00131EBD" w:rsidRPr="00945816">
        <w:rPr>
          <w:rFonts w:asciiTheme="majorHAnsi" w:hAnsiTheme="majorHAnsi" w:cs="Arial"/>
        </w:rPr>
        <w:t xml:space="preserve">uando, dentro da lotação original da vaga, não houver candidatos habilitados conforme item acima, poder-se-á buscar no </w:t>
      </w:r>
      <w:r w:rsidR="00DE10C3">
        <w:rPr>
          <w:rFonts w:asciiTheme="majorHAnsi" w:hAnsiTheme="majorHAnsi" w:cs="Arial"/>
        </w:rPr>
        <w:t>Q</w:t>
      </w:r>
      <w:r w:rsidR="00131EBD" w:rsidRPr="00945816">
        <w:rPr>
          <w:rFonts w:asciiTheme="majorHAnsi" w:hAnsiTheme="majorHAnsi" w:cs="Arial"/>
        </w:rPr>
        <w:t xml:space="preserve">uadro </w:t>
      </w:r>
      <w:r w:rsidR="00DE10C3">
        <w:rPr>
          <w:rFonts w:asciiTheme="majorHAnsi" w:hAnsiTheme="majorHAnsi" w:cs="Arial"/>
        </w:rPr>
        <w:t>G</w:t>
      </w:r>
      <w:r w:rsidR="00131EBD" w:rsidRPr="00945816">
        <w:rPr>
          <w:rFonts w:asciiTheme="majorHAnsi" w:hAnsiTheme="majorHAnsi" w:cs="Arial"/>
        </w:rPr>
        <w:t xml:space="preserve">eral da Prefeitura ou </w:t>
      </w:r>
      <w:r w:rsidR="00DE10C3">
        <w:rPr>
          <w:rFonts w:asciiTheme="majorHAnsi" w:hAnsiTheme="majorHAnsi" w:cs="Arial"/>
        </w:rPr>
        <w:t>a</w:t>
      </w:r>
      <w:r w:rsidR="00131EBD" w:rsidRPr="00945816">
        <w:rPr>
          <w:rFonts w:asciiTheme="majorHAnsi" w:hAnsiTheme="majorHAnsi" w:cs="Arial"/>
        </w:rPr>
        <w:t>utarquia</w:t>
      </w:r>
      <w:r w:rsidR="00DE10C3">
        <w:rPr>
          <w:rFonts w:asciiTheme="majorHAnsi" w:hAnsiTheme="majorHAnsi" w:cs="Arial"/>
        </w:rPr>
        <w:t>,</w:t>
      </w:r>
      <w:r w:rsidR="00131EBD" w:rsidRPr="00945816">
        <w:rPr>
          <w:rFonts w:asciiTheme="majorHAnsi" w:hAnsiTheme="majorHAnsi" w:cs="Arial"/>
        </w:rPr>
        <w:t xml:space="preserve"> Servidores com pontuação igual ou maior de 5 (cinco) pontos.</w:t>
      </w:r>
    </w:p>
    <w:p w:rsidR="00DE10C3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131EBD" w:rsidRPr="00945816">
        <w:rPr>
          <w:rFonts w:asciiTheme="majorHAnsi" w:hAnsiTheme="majorHAnsi" w:cs="Arial"/>
        </w:rPr>
        <w:t xml:space="preserve">II – Quando não houver </w:t>
      </w:r>
      <w:r>
        <w:rPr>
          <w:rFonts w:asciiTheme="majorHAnsi" w:hAnsiTheme="majorHAnsi" w:cs="Arial"/>
        </w:rPr>
        <w:t>s</w:t>
      </w:r>
      <w:r w:rsidR="00131EBD" w:rsidRPr="00945816">
        <w:rPr>
          <w:rFonts w:asciiTheme="majorHAnsi" w:hAnsiTheme="majorHAnsi" w:cs="Arial"/>
        </w:rPr>
        <w:t xml:space="preserve">ervidores com pontuação igual ou maior de 5 (cinco) pontos, fica o Chefe do Executivo livre para prover o cargo. 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3E655B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7º</w:t>
      </w:r>
      <w:r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Os servidores serão indicados obedecendo aos seguintes critérios de pontuação, sendo escolhidos os que obtiverem a maior pontuação:</w:t>
      </w:r>
    </w:p>
    <w:p w:rsidR="00DE10C3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2 pontos - Assiduidade nos últimos 12 (doze) meses que antecedem a indicação;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1 ponto   - Formação Técnica reconhecida pelo MEC - livre;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2 pontos - Formação Técnica reconhecida pelo MEC - relacionada </w:t>
      </w:r>
      <w:r w:rsidR="00DE10C3">
        <w:rPr>
          <w:rFonts w:asciiTheme="majorHAnsi" w:hAnsiTheme="majorHAnsi" w:cs="Arial"/>
        </w:rPr>
        <w:t>à</w:t>
      </w:r>
      <w:r w:rsidRPr="00945816">
        <w:rPr>
          <w:rFonts w:asciiTheme="majorHAnsi" w:hAnsiTheme="majorHAnsi" w:cs="Arial"/>
        </w:rPr>
        <w:t xml:space="preserve"> função gratificada;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3 pontos - Graduação Superior livre;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4 pontos -  Graduação Superior relacionada a função gratificada;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5 pontos - Especialização em nível de pós-graduação “</w:t>
      </w:r>
      <w:r w:rsidRPr="00016A22">
        <w:rPr>
          <w:rFonts w:asciiTheme="majorHAnsi" w:hAnsiTheme="majorHAnsi" w:cs="Arial"/>
          <w:i/>
        </w:rPr>
        <w:t>lato</w:t>
      </w:r>
      <w:r w:rsidRPr="00945816">
        <w:rPr>
          <w:rFonts w:asciiTheme="majorHAnsi" w:hAnsiTheme="majorHAnsi" w:cs="Arial"/>
        </w:rPr>
        <w:t xml:space="preserve"> </w:t>
      </w:r>
      <w:proofErr w:type="spellStart"/>
      <w:r w:rsidRPr="00016A22">
        <w:rPr>
          <w:rFonts w:asciiTheme="majorHAnsi" w:hAnsiTheme="majorHAnsi" w:cs="Arial"/>
          <w:i/>
        </w:rPr>
        <w:t>sensu</w:t>
      </w:r>
      <w:proofErr w:type="spellEnd"/>
      <w:r w:rsidRPr="00945816">
        <w:rPr>
          <w:rFonts w:asciiTheme="majorHAnsi" w:hAnsiTheme="majorHAnsi" w:cs="Arial"/>
        </w:rPr>
        <w:t>” relacionada a função gratificada;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6 pontos - Pós-graduação “</w:t>
      </w:r>
      <w:proofErr w:type="spellStart"/>
      <w:r w:rsidRPr="00016A22">
        <w:rPr>
          <w:rFonts w:asciiTheme="majorHAnsi" w:hAnsiTheme="majorHAnsi" w:cs="Arial"/>
          <w:i/>
        </w:rPr>
        <w:t>stricto</w:t>
      </w:r>
      <w:proofErr w:type="spellEnd"/>
      <w:r w:rsidRPr="00016A22">
        <w:rPr>
          <w:rFonts w:asciiTheme="majorHAnsi" w:hAnsiTheme="majorHAnsi" w:cs="Arial"/>
          <w:i/>
        </w:rPr>
        <w:t xml:space="preserve"> </w:t>
      </w:r>
      <w:proofErr w:type="spellStart"/>
      <w:r w:rsidRPr="00016A22">
        <w:rPr>
          <w:rFonts w:asciiTheme="majorHAnsi" w:hAnsiTheme="majorHAnsi" w:cs="Arial"/>
          <w:i/>
        </w:rPr>
        <w:t>sensu</w:t>
      </w:r>
      <w:proofErr w:type="spellEnd"/>
      <w:r w:rsidRPr="00945816">
        <w:rPr>
          <w:rFonts w:asciiTheme="majorHAnsi" w:hAnsiTheme="majorHAnsi" w:cs="Arial"/>
        </w:rPr>
        <w:t xml:space="preserve">” – Mestrado relacionado a função gratificada; 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7 pontos - Pós-graduação “</w:t>
      </w:r>
      <w:proofErr w:type="spellStart"/>
      <w:r w:rsidRPr="00016A22">
        <w:rPr>
          <w:rFonts w:asciiTheme="majorHAnsi" w:hAnsiTheme="majorHAnsi" w:cs="Arial"/>
          <w:i/>
        </w:rPr>
        <w:t>stricto</w:t>
      </w:r>
      <w:proofErr w:type="spellEnd"/>
      <w:r w:rsidRPr="00016A22">
        <w:rPr>
          <w:rFonts w:asciiTheme="majorHAnsi" w:hAnsiTheme="majorHAnsi" w:cs="Arial"/>
          <w:i/>
        </w:rPr>
        <w:t xml:space="preserve"> </w:t>
      </w:r>
      <w:proofErr w:type="spellStart"/>
      <w:r w:rsidRPr="00016A22">
        <w:rPr>
          <w:rFonts w:asciiTheme="majorHAnsi" w:hAnsiTheme="majorHAnsi" w:cs="Arial"/>
          <w:i/>
        </w:rPr>
        <w:t>sensu</w:t>
      </w:r>
      <w:proofErr w:type="spellEnd"/>
      <w:r w:rsidRPr="00945816">
        <w:rPr>
          <w:rFonts w:asciiTheme="majorHAnsi" w:hAnsiTheme="majorHAnsi" w:cs="Arial"/>
        </w:rPr>
        <w:t>” – Doutorado relacionado a função gratificada; e</w:t>
      </w:r>
    </w:p>
    <w:p w:rsidR="003E655B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Faltas não justificadas nos últimos 12 (doze) meses que antecedem a indicação excluem a pontuação. 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3E655B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8º</w:t>
      </w:r>
      <w:r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Segundo os critérios do parágrafo anterior, os três primeiros colocados serão encaminhados ao Chefe do Executivo e ao Secretário responsável.</w:t>
      </w:r>
    </w:p>
    <w:p w:rsidR="003E655B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9º</w:t>
      </w:r>
      <w:r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O Chefe do Executivo e o Secretário responsável, em comum acordo, escolherão um nome da lista tríplice para prover o cargo comissionado e, sucessivamente.</w:t>
      </w:r>
    </w:p>
    <w:p w:rsidR="003E655B" w:rsidRPr="00945816" w:rsidRDefault="00DE10C3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="00131EBD" w:rsidRPr="00945816">
        <w:rPr>
          <w:rFonts w:asciiTheme="majorHAnsi" w:hAnsiTheme="majorHAnsi" w:cs="Arial"/>
          <w:b/>
        </w:rPr>
        <w:t>§ 10</w:t>
      </w:r>
      <w:r>
        <w:rPr>
          <w:rFonts w:asciiTheme="majorHAnsi" w:hAnsiTheme="majorHAnsi" w:cs="Arial"/>
          <w:b/>
        </w:rPr>
        <w:t>.</w:t>
      </w:r>
      <w:r w:rsidR="00131EBD" w:rsidRPr="00945816">
        <w:rPr>
          <w:rFonts w:asciiTheme="majorHAnsi" w:hAnsiTheme="majorHAnsi" w:cs="Arial"/>
        </w:rPr>
        <w:t xml:space="preserve"> É de livre iniciativa do Servidor aceitar ou rejeitar a nomeação.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43</w:t>
      </w:r>
      <w:r w:rsidRPr="00945816">
        <w:rPr>
          <w:rFonts w:asciiTheme="majorHAnsi" w:hAnsiTheme="majorHAnsi" w:cs="Arial"/>
        </w:rPr>
        <w:t xml:space="preserve">. Extinto o órgão da atual estrutura administrativa, automaticamente extinguir-se-á o </w:t>
      </w:r>
      <w:r w:rsidRPr="00945816">
        <w:rPr>
          <w:rFonts w:asciiTheme="majorHAnsi" w:hAnsiTheme="majorHAnsi" w:cs="Arial"/>
        </w:rPr>
        <w:lastRenderedPageBreak/>
        <w:t>cargo em comissão ou a função de confiança correspondente à sua direção</w:t>
      </w:r>
      <w:r w:rsidR="00DE10C3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chefia ou assessoramento.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</w:t>
      </w:r>
      <w:r w:rsidRPr="00945816">
        <w:rPr>
          <w:rFonts w:asciiTheme="majorHAnsi" w:hAnsiTheme="majorHAnsi" w:cs="Arial"/>
        </w:rPr>
        <w:t>.</w:t>
      </w:r>
      <w:r w:rsidRPr="00945816">
        <w:rPr>
          <w:rFonts w:asciiTheme="majorHAnsi" w:hAnsiTheme="majorHAnsi" w:cs="Arial"/>
          <w:b/>
          <w:bCs/>
        </w:rPr>
        <w:t xml:space="preserve"> 44. </w:t>
      </w:r>
      <w:r w:rsidRPr="00945816">
        <w:rPr>
          <w:rFonts w:asciiTheme="majorHAnsi" w:hAnsiTheme="majorHAnsi" w:cs="Arial"/>
        </w:rPr>
        <w:t>As nomeações de Agentes Políticos e dos ocupantes dos cargos providos em comissão da estrutura administrativa da Prefeitura são de livre nomeação e exoneração do Prefeito.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45</w:t>
      </w:r>
      <w:r w:rsidRPr="00945816">
        <w:rPr>
          <w:rFonts w:asciiTheme="majorHAnsi" w:hAnsiTheme="majorHAnsi" w:cs="Arial"/>
        </w:rPr>
        <w:t>.</w:t>
      </w:r>
      <w:r w:rsidRPr="00945816">
        <w:rPr>
          <w:rFonts w:asciiTheme="majorHAnsi" w:hAnsiTheme="majorHAnsi" w:cs="Arial"/>
          <w:b/>
          <w:bCs/>
        </w:rPr>
        <w:t xml:space="preserve"> </w:t>
      </w:r>
      <w:r w:rsidRPr="00945816">
        <w:rPr>
          <w:rFonts w:asciiTheme="majorHAnsi" w:hAnsiTheme="majorHAnsi" w:cs="Arial"/>
        </w:rPr>
        <w:t>A jornada de trabalho dos servidores dos cargos providos em comissão e funções gratificadas será de quarenta horas semanais, cumpridas de acordo com as necessidades da Prefeitura Municipal de Cordeirópolis.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CAPÍTULO IX</w:t>
      </w:r>
    </w:p>
    <w:p w:rsidR="003E655B" w:rsidRPr="00945816" w:rsidRDefault="00131EBD">
      <w:pPr>
        <w:tabs>
          <w:tab w:val="left" w:pos="113"/>
          <w:tab w:val="left" w:pos="3402"/>
          <w:tab w:val="left" w:leader="dot" w:pos="7371"/>
        </w:tabs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DISPOSIÇÕES FINAIS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46.</w:t>
      </w:r>
      <w:r w:rsidRPr="00945816">
        <w:rPr>
          <w:rFonts w:asciiTheme="majorHAnsi" w:hAnsiTheme="majorHAnsi" w:cs="Arial"/>
        </w:rPr>
        <w:t xml:space="preserve"> A Secretaria Municipal de Administração, através da Diretoria de Gestão de Pessoas, procederá no prazo máximo de 30 (trinta) dias, contados a partir da vigência desta Lei, as modificações que se fizerem necessárias no Quadro Permanente de Pessoal, em decorrência deste ato legal.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</w:t>
      </w:r>
      <w:r w:rsidRPr="00945816">
        <w:rPr>
          <w:rFonts w:asciiTheme="majorHAnsi" w:hAnsiTheme="majorHAnsi" w:cs="Arial"/>
        </w:rPr>
        <w:t xml:space="preserve"> </w:t>
      </w:r>
      <w:r w:rsidRPr="00945816">
        <w:rPr>
          <w:rFonts w:asciiTheme="majorHAnsi" w:hAnsiTheme="majorHAnsi" w:cs="Arial"/>
          <w:b/>
          <w:bCs/>
        </w:rPr>
        <w:t>47.</w:t>
      </w:r>
      <w:r w:rsidRPr="00945816">
        <w:rPr>
          <w:rFonts w:asciiTheme="majorHAnsi" w:hAnsiTheme="majorHAnsi" w:cs="Arial"/>
        </w:rPr>
        <w:t xml:space="preserve"> Fica o Prefeito Municipal autorizado a proceder no orçamento da Prefeitura aos ajustamentos que se fizerem necessários em decorrência desta Lei, respeitados os elementos de despesa e as funções do governo.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>Art. 48.</w:t>
      </w:r>
      <w:r w:rsidRPr="00945816">
        <w:rPr>
          <w:rFonts w:asciiTheme="majorHAnsi" w:hAnsiTheme="majorHAnsi" w:cs="Arial"/>
        </w:rPr>
        <w:t xml:space="preserve"> Fica o Prefeito Municipal autorizado a abrir o cr</w:t>
      </w:r>
      <w:r w:rsidR="00DE10C3">
        <w:rPr>
          <w:rFonts w:asciiTheme="majorHAnsi" w:hAnsiTheme="majorHAnsi" w:cs="Arial"/>
        </w:rPr>
        <w:t>é</w:t>
      </w:r>
      <w:r w:rsidRPr="00945816">
        <w:rPr>
          <w:rFonts w:asciiTheme="majorHAnsi" w:hAnsiTheme="majorHAnsi" w:cs="Arial"/>
        </w:rPr>
        <w:t>dito especial necessário para atender às despesas decorrentes da implantação da presente Lei.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ab/>
        <w:t>Parágrafo único.</w:t>
      </w:r>
      <w:r w:rsidRPr="00945816">
        <w:rPr>
          <w:rFonts w:asciiTheme="majorHAnsi" w:hAnsiTheme="majorHAnsi" w:cs="Arial"/>
        </w:rPr>
        <w:t xml:space="preserve"> As despesas decorrentes da abertura do crédito especial de que trata este artigo ocorrerão por conta das dotações próprias do orçamento.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Tahoma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49. </w:t>
      </w:r>
      <w:r w:rsidRPr="00945816">
        <w:rPr>
          <w:rFonts w:asciiTheme="majorHAnsi" w:hAnsiTheme="majorHAnsi" w:cs="Arial"/>
        </w:rPr>
        <w:t xml:space="preserve">Fica revogado o </w:t>
      </w:r>
      <w:r w:rsidR="00DE10C3">
        <w:rPr>
          <w:rFonts w:asciiTheme="majorHAnsi" w:hAnsiTheme="majorHAnsi" w:cs="Arial"/>
        </w:rPr>
        <w:t>A</w:t>
      </w:r>
      <w:r w:rsidRPr="00945816">
        <w:rPr>
          <w:rFonts w:asciiTheme="majorHAnsi" w:hAnsiTheme="majorHAnsi" w:cs="Arial"/>
        </w:rPr>
        <w:t>nexo II da Lei Complementar nº 141/2009</w:t>
      </w:r>
      <w:r w:rsidR="00DE10C3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que trata dos cargos  comissionados, permanecendo em vigor os demais anexos.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Art. 50. </w:t>
      </w:r>
      <w:r w:rsidRPr="00945816">
        <w:rPr>
          <w:rFonts w:asciiTheme="majorHAnsi" w:hAnsiTheme="majorHAnsi" w:cs="Arial"/>
        </w:rPr>
        <w:t>Esta Lei Complementar entrará em vigor na data de sua publicação</w:t>
      </w:r>
      <w:r w:rsidR="00DE10C3">
        <w:rPr>
          <w:rFonts w:asciiTheme="majorHAnsi" w:hAnsiTheme="majorHAnsi" w:cs="Arial"/>
        </w:rPr>
        <w:t>,</w:t>
      </w:r>
      <w:r w:rsidRPr="00945816">
        <w:rPr>
          <w:rFonts w:asciiTheme="majorHAnsi" w:hAnsiTheme="majorHAnsi" w:cs="Arial"/>
        </w:rPr>
        <w:t xml:space="preserve"> revogadas às disposições em contrário.</w:t>
      </w:r>
    </w:p>
    <w:p w:rsidR="00016A22" w:rsidRDefault="00016A22" w:rsidP="00016A22">
      <w:pPr>
        <w:jc w:val="center"/>
        <w:rPr>
          <w:rFonts w:asciiTheme="majorHAnsi" w:hAnsiTheme="majorHAnsi" w:cs="Arial"/>
          <w:b/>
          <w:bCs/>
        </w:rPr>
      </w:pPr>
    </w:p>
    <w:p w:rsid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Câmara Municipal de Cordeirópolis, 15 de junho de 2016.</w:t>
      </w:r>
    </w:p>
    <w:p w:rsid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Cs/>
        </w:rPr>
      </w:pPr>
    </w:p>
    <w:p w:rsid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Cs/>
        </w:rPr>
      </w:pPr>
    </w:p>
    <w:p w:rsid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Cs/>
        </w:rPr>
      </w:pPr>
    </w:p>
    <w:p w:rsid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David Bertanha</w:t>
      </w:r>
    </w:p>
    <w:p w:rsid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Presidente</w:t>
      </w:r>
    </w:p>
    <w:p w:rsid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1F4208" w:rsidRPr="002271C9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2271C9">
        <w:rPr>
          <w:rFonts w:asciiTheme="majorHAnsi" w:hAnsiTheme="majorHAnsi" w:cs="Arial"/>
          <w:b/>
          <w:bCs/>
        </w:rPr>
        <w:t>José Geraldo Botion</w:t>
      </w:r>
      <w:r w:rsidRPr="002271C9">
        <w:rPr>
          <w:rFonts w:asciiTheme="majorHAnsi" w:hAnsiTheme="majorHAnsi" w:cs="Arial"/>
          <w:b/>
          <w:bCs/>
        </w:rPr>
        <w:tab/>
        <w:t>Odair Peruchi</w:t>
      </w:r>
    </w:p>
    <w:p w:rsidR="001F4208" w:rsidRP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  <w:r w:rsidRPr="001F4208">
        <w:rPr>
          <w:rFonts w:asciiTheme="majorHAnsi" w:hAnsiTheme="majorHAnsi" w:cs="Arial"/>
          <w:b/>
          <w:bCs/>
        </w:rPr>
        <w:t>1º Secretário</w:t>
      </w:r>
      <w:r w:rsidRPr="001F4208">
        <w:rPr>
          <w:rFonts w:asciiTheme="majorHAnsi" w:hAnsiTheme="majorHAnsi" w:cs="Arial"/>
          <w:b/>
          <w:bCs/>
        </w:rPr>
        <w:tab/>
        <w:t>2º Secretário</w:t>
      </w:r>
    </w:p>
    <w:p w:rsidR="001F4208" w:rsidRPr="001F4208" w:rsidRDefault="001F4208" w:rsidP="001F4208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</w:rPr>
      </w:pPr>
    </w:p>
    <w:p w:rsidR="004A6688" w:rsidRDefault="004A6688" w:rsidP="00016A22">
      <w:pPr>
        <w:jc w:val="center"/>
        <w:rPr>
          <w:rFonts w:asciiTheme="majorHAnsi" w:hAnsiTheme="majorHAnsi" w:cs="Arial"/>
          <w:b/>
          <w:bCs/>
        </w:rPr>
      </w:pPr>
    </w:p>
    <w:p w:rsidR="004A6688" w:rsidRDefault="004A6688" w:rsidP="00016A22">
      <w:pPr>
        <w:jc w:val="center"/>
        <w:rPr>
          <w:rFonts w:asciiTheme="majorHAnsi" w:hAnsiTheme="majorHAnsi" w:cs="Arial"/>
          <w:b/>
          <w:bCs/>
        </w:rPr>
      </w:pPr>
    </w:p>
    <w:p w:rsidR="003E655B" w:rsidRPr="00945816" w:rsidRDefault="00131EBD" w:rsidP="00016A22">
      <w:pPr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lastRenderedPageBreak/>
        <w:t>ANEXO I</w:t>
      </w:r>
    </w:p>
    <w:p w:rsidR="003E655B" w:rsidRPr="00945816" w:rsidRDefault="00131EBD" w:rsidP="00016A22">
      <w:pPr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CARGOS DE SECRETÁRIO E EQUIVALENTES (AGENTES POLÍTICOS)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</w:rPr>
      </w:pPr>
    </w:p>
    <w:tbl>
      <w:tblPr>
        <w:tblW w:w="0" w:type="auto"/>
        <w:tblInd w:w="-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6715"/>
        <w:gridCol w:w="1118"/>
        <w:gridCol w:w="1165"/>
      </w:tblGrid>
      <w:tr w:rsidR="003E655B" w:rsidRPr="00945816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Governo, Segurança e Mobilidade Urbana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(*)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  <w:p w:rsidR="003E655B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 </w:t>
            </w: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</w:t>
            </w:r>
            <w:r w:rsidR="00016A22">
              <w:rPr>
                <w:rFonts w:asciiTheme="majorHAnsi" w:hAnsiTheme="majorHAnsi" w:cs="Tahoma"/>
                <w:color w:val="000000"/>
                <w:sz w:val="22"/>
                <w:szCs w:val="22"/>
              </w:rPr>
              <w:t>n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trolador geral do Município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dos Assuntos Jurídicos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Administração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Secretário Municipal de Fazenda 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Educação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Saúde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Desenvolvimento Social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 9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Desenvolvimento Econômico Sustentável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Cultura, Esporte e Lazer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Obras e Serviços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Municipal de Planejamento e Desenvolvimento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</w:tr>
      <w:tr w:rsidR="003E655B" w:rsidRPr="00945816">
        <w:trPr>
          <w:trHeight w:val="30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Secretário Adjunto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5.100,00</w:t>
            </w:r>
          </w:p>
        </w:tc>
      </w:tr>
    </w:tbl>
    <w:p w:rsidR="004A6688" w:rsidRDefault="004A6688">
      <w:pPr>
        <w:tabs>
          <w:tab w:val="left" w:pos="680"/>
          <w:tab w:val="left" w:pos="3969"/>
          <w:tab w:val="left" w:leader="dot" w:pos="7938"/>
        </w:tabs>
        <w:ind w:left="1701" w:hanging="777"/>
        <w:rPr>
          <w:rFonts w:asciiTheme="majorHAnsi" w:hAnsiTheme="majorHAnsi" w:cs="Arial"/>
        </w:rPr>
      </w:pP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1701" w:hanging="777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(*) </w:t>
      </w:r>
      <w:r w:rsidRPr="00945816">
        <w:rPr>
          <w:rFonts w:asciiTheme="majorHAnsi" w:hAnsiTheme="majorHAnsi" w:cs="Arial"/>
        </w:rPr>
        <w:tab/>
        <w:t>fixado por lei própria.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ANEXO II</w:t>
      </w:r>
    </w:p>
    <w:p w:rsidR="003E655B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</w:rPr>
      </w:pPr>
      <w:r w:rsidRPr="00945816">
        <w:rPr>
          <w:rFonts w:asciiTheme="majorHAnsi" w:hAnsiTheme="majorHAnsi" w:cs="Arial"/>
          <w:b/>
          <w:bCs/>
        </w:rPr>
        <w:t>CARGOS EM COMISSÃO E FUNÇÕES GRATIFICADAS POR ÓRGÃO</w:t>
      </w:r>
    </w:p>
    <w:p w:rsidR="003E655B" w:rsidRPr="00945816" w:rsidRDefault="003E655B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2"/>
        <w:gridCol w:w="3877"/>
        <w:gridCol w:w="1382"/>
        <w:gridCol w:w="813"/>
        <w:gridCol w:w="1822"/>
      </w:tblGrid>
      <w:tr w:rsidR="003E655B" w:rsidRPr="00945816">
        <w:trPr>
          <w:trHeight w:val="3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ÓRGÃO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VALOR (R$)</w:t>
            </w:r>
          </w:p>
        </w:tc>
      </w:tr>
      <w:tr w:rsidR="003E655B" w:rsidRPr="00945816">
        <w:trPr>
          <w:cantSplit/>
          <w:trHeight w:hRule="exact" w:val="426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Governo, Segurança e Mobilidade Urbana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Assessor de Gabinete e Gestão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Assessor do Executivo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Corregedor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Corregedor Adjunto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Governo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Gabinete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Comunicação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Imprensa Oficial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Relações Legislativas e Comunitárias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Comandante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Comandante Adjunto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Inspetor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da Defesa Civil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Vigilância e Monitoramento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Mobilidade Urbana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Trânsito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Fiscalização de Trânsito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Transportes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Fiscalização de Transportes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dos Assuntos Jurídicos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Chefe Judicial e Fiscal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Chefe Administrativo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Administração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gestão de Pessoas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74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Pessoal e Pagamento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Capacitação e Desenvolvimento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Saúde, Segurança e Qualidade de Vida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gestão de Suprimentos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Licitações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Compras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Almoxarifado Central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Patrimônio e Serviços Auxiliares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Patrimônio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Protocolo, Arquivo e Serviços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e Manutenção da Frota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Tecnologia da Informação e Telecomunicação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Fazenda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Arrecadação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Coordenador de Receita 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Fiscalização Tributária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Dívida Ativa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Cadastro Mobiliário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Financeiro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execução Orçamentária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Tesouraria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Conciliação bancária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lastRenderedPageBreak/>
              <w:t>Secretaria Municipal de Educação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Planejamento, Supervisão e Avaliação de Ensino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Pedagógico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Educação Infantil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Educação Fundamental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da área de Ensino Profissionalizante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1.088,96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Vice Diretor de Escola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FG.2.UE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851,02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Pedagógico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777,83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da área de Educação Artística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777,83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da área de Educação Física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777,83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da área de Educação Jovens e Adultos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777,83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Administração da Educação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de Pessoas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Infraestrutura e Serviços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Transporte Escolar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Manutenção Escolar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Materiais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Financeira e Orçamentária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Merenda Escolar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Saúde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Planejamento, Avaliação, Controle e Regulação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Atenção à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Atenção Básica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Assistência Farmacêutica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Unidade Básica de Saúde (UBS)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Atenção Especializada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Saúde Bucal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Saúde Mental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reabilitação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do Centro de Especialidades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Urgência e Emergência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do Serviço Atendimento Médico de Urgência (SAMU)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Vigilância em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Vigilância Epidemiológica e Zoonoses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Vigilância Sanitária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Administração da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de Pessoas, Infraestrutura e Materiais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Financeira e Orçamentária da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Desenvolvimento Social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Planejamento, Informação e Avaliação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Proteção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do Centro de referência de Assistência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do Centro de Referência Especializado de Assistência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Vigilância e Benefícios Socioassistenciais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do Abrigo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Diretoria da Mulher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Coordenadoria de Políticas </w:t>
            </w:r>
            <w:proofErr w:type="spellStart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Púb</w:t>
            </w:r>
            <w:proofErr w:type="spellEnd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. Mulher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Geração de Renda e Cidadania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Segurança Alimentar e Nutricional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Inclusão Produtiva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Desenvolvimento Econômico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Apoio Administrativo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Planejamento e Avaliação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Diretoria de Fomento Empresarial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Fomento Empresarial e Tecnológico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Serviços ao Cidadão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do Posto de Atendimento ao Trabalhador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do Banco do Povo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do PROCON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Turismo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Desenvolvimento Rural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Produção e Abastecimento Agropecuário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Cultura, Esporte e Lazer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Eventos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Cultura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Difusão e Incentivo Cultural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Preservação da Memória e Patrimônio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Música e Artes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da Biblioteca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Diretoria da Juventude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Esportes e Lazer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Apoio e Formação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</w:t>
            </w:r>
            <w:r w:rsidR="002271C9">
              <w:rPr>
                <w:rFonts w:asciiTheme="majorHAnsi" w:hAnsiTheme="majorHAnsi" w:cs="Tahoma"/>
                <w:color w:val="000000"/>
                <w:sz w:val="22"/>
                <w:szCs w:val="22"/>
              </w:rPr>
              <w:t>o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r de Recreação e Entretenimento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Obras e Serviços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Chefe da Central de Apoio Administrativo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Infraestrutura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Obras e Manutenção de Próprios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Pavimentação, Terraplanagem e Drenagem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Serviços Urbanos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Limpeza e Coleta de Resíduos Sólidos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Parques e Logradouros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gestão de Serviços de Iluminação Pública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Cemitérios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Secretaria Municipal de Planejamento e Desenvolvimento Sustentável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Informações estratégicas e Monitoramento Urbano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Habitação e Regularização Fundiária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Diretor de Meio Ambiente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3E655B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Informações e Educação Ambiental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Coordenador de Licenciamento e Fiscalização Ambiental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850,00</w:t>
            </w:r>
          </w:p>
        </w:tc>
      </w:tr>
      <w:tr w:rsidR="003E655B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3E655B" w:rsidRPr="00945816" w:rsidRDefault="003E655B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Gerente de Coleta Seletiva e Arborização Urbana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655B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55B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</w:rPr>
              <w:t>650,00</w:t>
            </w:r>
          </w:p>
        </w:tc>
      </w:tr>
    </w:tbl>
    <w:p w:rsidR="003E655B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sz w:val="22"/>
          <w:szCs w:val="22"/>
        </w:rPr>
      </w:pPr>
      <w:r w:rsidRPr="00945816">
        <w:rPr>
          <w:rFonts w:asciiTheme="majorHAnsi" w:hAnsiTheme="majorHAnsi" w:cs="Arial"/>
          <w:b/>
          <w:bCs/>
          <w:sz w:val="22"/>
          <w:szCs w:val="22"/>
        </w:rPr>
        <w:t>VALORES PARA APLICAÇÃO DAS REFERENCIAS ACIMA INDICADAS.</w:t>
      </w:r>
    </w:p>
    <w:p w:rsidR="003E655B" w:rsidRPr="00945816" w:rsidRDefault="00131EBD">
      <w:pPr>
        <w:rPr>
          <w:rFonts w:asciiTheme="majorHAnsi" w:hAnsiTheme="majorHAnsi" w:cs="Arial"/>
          <w:b/>
          <w:bCs/>
          <w:sz w:val="22"/>
          <w:szCs w:val="22"/>
        </w:rPr>
      </w:pPr>
      <w:r w:rsidRPr="00945816">
        <w:rPr>
          <w:rFonts w:asciiTheme="majorHAnsi" w:hAnsiTheme="majorHAnsi" w:cs="Arial"/>
          <w:b/>
          <w:bCs/>
          <w:sz w:val="22"/>
          <w:szCs w:val="22"/>
        </w:rPr>
        <w:t>REFERÊNCIA, CONFORME TABELA ATUALIZADA DA LEI COMPLEMENTAR 141/2009.</w:t>
      </w:r>
    </w:p>
    <w:p w:rsidR="003E655B" w:rsidRPr="00945816" w:rsidRDefault="003E655B">
      <w:pPr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0"/>
        <w:gridCol w:w="1272"/>
        <w:gridCol w:w="633"/>
        <w:gridCol w:w="1259"/>
        <w:gridCol w:w="647"/>
        <w:gridCol w:w="1245"/>
        <w:gridCol w:w="597"/>
        <w:gridCol w:w="1295"/>
        <w:gridCol w:w="610"/>
        <w:gridCol w:w="1286"/>
      </w:tblGrid>
      <w:tr w:rsidR="003E655B" w:rsidRPr="00945816">
        <w:tc>
          <w:tcPr>
            <w:tcW w:w="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R$</w:t>
            </w:r>
            <w:r w:rsidR="00016A2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6.986,87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A 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R$ </w:t>
            </w:r>
            <w:r w:rsidR="00016A2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4.415,21</w:t>
            </w:r>
          </w:p>
        </w:tc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pStyle w:val="Contedodatabela"/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016A22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R$ </w:t>
            </w:r>
            <w:r w:rsidR="00131EBD"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3.506,12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pStyle w:val="Contedodatabela"/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B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016A22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R$ </w:t>
            </w:r>
            <w:r w:rsidR="00131EBD"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3.299,47 </w:t>
            </w:r>
          </w:p>
        </w:tc>
        <w:tc>
          <w:tcPr>
            <w:tcW w:w="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55B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55B" w:rsidRPr="00945816" w:rsidRDefault="00016A22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R$ </w:t>
            </w:r>
            <w:r w:rsidR="00131EBD" w:rsidRPr="009458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1.603,53</w:t>
            </w:r>
          </w:p>
        </w:tc>
      </w:tr>
    </w:tbl>
    <w:p w:rsidR="00016A22" w:rsidRPr="00016A22" w:rsidRDefault="00016A22" w:rsidP="001F4208">
      <w:pPr>
        <w:rPr>
          <w:rFonts w:asciiTheme="majorHAnsi" w:hAnsiTheme="majorHAnsi" w:cs="Arial"/>
          <w:b/>
          <w:bCs/>
        </w:rPr>
      </w:pPr>
    </w:p>
    <w:sectPr w:rsidR="00016A22" w:rsidRPr="00016A22" w:rsidSect="00892F22">
      <w:footnotePr>
        <w:pos w:val="beneathText"/>
      </w:footnotePr>
      <w:pgSz w:w="11905" w:h="16837"/>
      <w:pgMar w:top="2381" w:right="1134" w:bottom="851" w:left="1134" w:header="720" w:footer="737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/>
        <w:bCs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1392"/>
        </w:tabs>
        <w:ind w:left="1392" w:hanging="36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41">
    <w:nsid w:val="0000002A"/>
    <w:multiLevelType w:val="multilevel"/>
    <w:tmpl w:val="0000002A"/>
    <w:name w:val="WW8Num4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2">
    <w:nsid w:val="0000002B"/>
    <w:multiLevelType w:val="singleLevel"/>
    <w:tmpl w:val="0000002B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45816"/>
    <w:rsid w:val="00016A22"/>
    <w:rsid w:val="00053D4D"/>
    <w:rsid w:val="00120818"/>
    <w:rsid w:val="00131EBD"/>
    <w:rsid w:val="00174C11"/>
    <w:rsid w:val="001F4208"/>
    <w:rsid w:val="002271C9"/>
    <w:rsid w:val="00292C3B"/>
    <w:rsid w:val="00365140"/>
    <w:rsid w:val="003E655B"/>
    <w:rsid w:val="004A6688"/>
    <w:rsid w:val="00566830"/>
    <w:rsid w:val="005B27DA"/>
    <w:rsid w:val="00892F22"/>
    <w:rsid w:val="008D68C6"/>
    <w:rsid w:val="00945816"/>
    <w:rsid w:val="00A171F9"/>
    <w:rsid w:val="00B45BBA"/>
    <w:rsid w:val="00DA7E5F"/>
    <w:rsid w:val="00DE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5B"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paragraph" w:styleId="Ttulo1">
    <w:name w:val="heading 1"/>
    <w:basedOn w:val="Normal"/>
    <w:next w:val="Normal"/>
    <w:qFormat/>
    <w:rsid w:val="003E655B"/>
    <w:pPr>
      <w:keepNext/>
      <w:numPr>
        <w:numId w:val="1"/>
      </w:numPr>
      <w:jc w:val="both"/>
      <w:outlineLvl w:val="0"/>
    </w:pPr>
    <w:rPr>
      <w:rFonts w:ascii="Arial" w:eastAsia="Times New Roman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E655B"/>
    <w:rPr>
      <w:b/>
      <w:bCs/>
    </w:rPr>
  </w:style>
  <w:style w:type="character" w:customStyle="1" w:styleId="WW8Num22z0">
    <w:name w:val="WW8Num22z0"/>
    <w:rsid w:val="003E655B"/>
    <w:rPr>
      <w:b w:val="0"/>
      <w:bCs w:val="0"/>
    </w:rPr>
  </w:style>
  <w:style w:type="paragraph" w:customStyle="1" w:styleId="Captulo">
    <w:name w:val="Capítulo"/>
    <w:basedOn w:val="Normal"/>
    <w:next w:val="Corpodetexto"/>
    <w:rsid w:val="003E655B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Corpodetexto">
    <w:name w:val="Body Text"/>
    <w:basedOn w:val="Normal"/>
    <w:semiHidden/>
    <w:rsid w:val="003E655B"/>
    <w:pPr>
      <w:spacing w:after="120"/>
    </w:pPr>
  </w:style>
  <w:style w:type="paragraph" w:styleId="Lista">
    <w:name w:val="List"/>
    <w:basedOn w:val="Corpodetexto"/>
    <w:semiHidden/>
    <w:rsid w:val="003E655B"/>
    <w:rPr>
      <w:rFonts w:cs="Tahoma"/>
    </w:rPr>
  </w:style>
  <w:style w:type="paragraph" w:customStyle="1" w:styleId="Legenda1">
    <w:name w:val="Legenda1"/>
    <w:basedOn w:val="Normal"/>
    <w:rsid w:val="003E655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E655B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3E655B"/>
    <w:pPr>
      <w:ind w:left="720" w:firstLine="357"/>
    </w:pPr>
  </w:style>
  <w:style w:type="paragraph" w:customStyle="1" w:styleId="Corpodetexto22">
    <w:name w:val="Corpo de texto 22"/>
    <w:basedOn w:val="Normal"/>
    <w:rsid w:val="003E655B"/>
    <w:pPr>
      <w:keepNext/>
      <w:spacing w:before="240" w:after="120"/>
      <w:ind w:firstLine="567"/>
      <w:jc w:val="center"/>
    </w:pPr>
    <w:rPr>
      <w:rFonts w:ascii="Arial" w:hAnsi="Arial" w:cs="Arial"/>
      <w:b/>
      <w:bCs/>
    </w:rPr>
  </w:style>
  <w:style w:type="paragraph" w:customStyle="1" w:styleId="Contedodatabela">
    <w:name w:val="Conteúdo da tabela"/>
    <w:basedOn w:val="Normal"/>
    <w:rsid w:val="003E655B"/>
    <w:pPr>
      <w:suppressLineNumbers/>
    </w:pPr>
  </w:style>
  <w:style w:type="paragraph" w:styleId="Ttulo">
    <w:name w:val="Title"/>
    <w:basedOn w:val="Normal"/>
    <w:next w:val="Subttulo"/>
    <w:qFormat/>
    <w:rsid w:val="003E655B"/>
    <w:pPr>
      <w:jc w:val="center"/>
    </w:pPr>
    <w:rPr>
      <w:rFonts w:ascii="Times New Roman" w:hAnsi="Times New Roman"/>
      <w:b/>
      <w:i/>
      <w:kern w:val="1"/>
      <w:sz w:val="28"/>
      <w:szCs w:val="20"/>
      <w:lang w:val="en-US"/>
    </w:rPr>
  </w:style>
  <w:style w:type="paragraph" w:styleId="Subttulo">
    <w:name w:val="Subtitle"/>
    <w:basedOn w:val="Captulo"/>
    <w:next w:val="Corpodetexto"/>
    <w:qFormat/>
    <w:rsid w:val="003E655B"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rsid w:val="003E655B"/>
    <w:pPr>
      <w:ind w:firstLine="708"/>
      <w:jc w:val="both"/>
    </w:pPr>
    <w:rPr>
      <w:b/>
      <w:bCs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15012</Words>
  <Characters>81067</Characters>
  <Application>Microsoft Office Word</Application>
  <DocSecurity>0</DocSecurity>
  <Lines>675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Paulo</cp:lastModifiedBy>
  <cp:revision>10</cp:revision>
  <cp:lastPrinted>2016-06-15T17:13:00Z</cp:lastPrinted>
  <dcterms:created xsi:type="dcterms:W3CDTF">2016-05-24T19:57:00Z</dcterms:created>
  <dcterms:modified xsi:type="dcterms:W3CDTF">2016-06-16T19:20:00Z</dcterms:modified>
</cp:coreProperties>
</file>