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322C" w:rsidRPr="00962580" w:rsidP="00D443BE" w14:paraId="1C0A0195" w14:textId="530DEFF4">
      <w:pPr>
        <w:jc w:val="center"/>
        <w:rPr>
          <w:rFonts w:asciiTheme="minorHAnsi" w:hAnsiTheme="minorHAnsi" w:cstheme="minorHAnsi"/>
          <w:b/>
          <w:sz w:val="25"/>
          <w:szCs w:val="25"/>
          <w:u w:val="single"/>
        </w:rPr>
      </w:pPr>
      <w:r w:rsidRPr="00962580">
        <w:rPr>
          <w:rFonts w:asciiTheme="minorHAnsi" w:hAnsiTheme="minorHAnsi" w:cstheme="minorHAnsi"/>
          <w:b/>
          <w:sz w:val="25"/>
          <w:szCs w:val="25"/>
          <w:u w:val="single"/>
        </w:rPr>
        <w:t>Autógrafo nº 391</w:t>
      </w:r>
      <w:r w:rsidRPr="00962580" w:rsidR="00547688">
        <w:rPr>
          <w:rFonts w:asciiTheme="minorHAnsi" w:hAnsiTheme="minorHAnsi" w:cstheme="minorHAnsi"/>
          <w:b/>
          <w:sz w:val="25"/>
          <w:szCs w:val="25"/>
          <w:u w:val="single"/>
        </w:rPr>
        <w:t>9</w:t>
      </w:r>
    </w:p>
    <w:p w:rsidR="00547688" w:rsidRPr="00962580" w:rsidP="00D443BE" w14:paraId="2631BB51" w14:textId="77777777">
      <w:pPr>
        <w:jc w:val="center"/>
        <w:rPr>
          <w:rFonts w:asciiTheme="minorHAnsi" w:hAnsiTheme="minorHAnsi" w:cstheme="minorHAnsi"/>
          <w:b/>
          <w:sz w:val="25"/>
          <w:szCs w:val="25"/>
          <w:u w:val="single"/>
        </w:rPr>
      </w:pPr>
    </w:p>
    <w:p w:rsidR="00547688" w:rsidRPr="00962580" w:rsidP="00D443BE" w14:paraId="605E0F30" w14:textId="2141DB18">
      <w:pPr>
        <w:jc w:val="center"/>
        <w:rPr>
          <w:rFonts w:asciiTheme="minorHAnsi" w:hAnsiTheme="minorHAnsi" w:cstheme="minorHAnsi"/>
          <w:b/>
          <w:sz w:val="25"/>
          <w:szCs w:val="25"/>
        </w:rPr>
      </w:pPr>
      <w:r w:rsidRPr="00962580">
        <w:rPr>
          <w:rFonts w:asciiTheme="minorHAnsi" w:hAnsiTheme="minorHAnsi" w:cstheme="minorHAnsi"/>
          <w:b/>
          <w:sz w:val="25"/>
          <w:szCs w:val="25"/>
        </w:rPr>
        <w:t>(Projeto de Lei Complementar de autoria da Mesa Diretora da Câmara)</w:t>
      </w:r>
    </w:p>
    <w:p w:rsidR="00633E8B" w:rsidRPr="00962580" w:rsidP="00D443BE" w14:paraId="0A936943" w14:textId="77777777">
      <w:pPr>
        <w:jc w:val="center"/>
        <w:rPr>
          <w:rFonts w:asciiTheme="minorHAnsi" w:hAnsiTheme="minorHAnsi" w:cstheme="minorHAnsi"/>
          <w:b/>
          <w:sz w:val="25"/>
          <w:szCs w:val="25"/>
          <w:u w:val="single"/>
        </w:rPr>
      </w:pPr>
    </w:p>
    <w:p w:rsidR="00C45F26" w:rsidRPr="00962580" w:rsidP="00571B6A" w14:paraId="688343EF" w14:textId="38368AEF">
      <w:pPr>
        <w:ind w:left="3969" w:right="-83"/>
        <w:jc w:val="both"/>
        <w:rPr>
          <w:rFonts w:eastAsia="Calibri" w:asciiTheme="minorHAnsi" w:hAnsiTheme="minorHAnsi" w:cstheme="minorHAnsi"/>
          <w:b/>
          <w:sz w:val="25"/>
          <w:szCs w:val="25"/>
          <w:lang w:val="x-none"/>
        </w:rPr>
      </w:pPr>
      <w:r w:rsidRPr="00962580">
        <w:rPr>
          <w:rFonts w:eastAsia="Calibri" w:asciiTheme="minorHAnsi" w:hAnsiTheme="minorHAnsi" w:cstheme="minorHAnsi"/>
          <w:b/>
          <w:sz w:val="25"/>
          <w:szCs w:val="25"/>
          <w:lang w:val="x-none"/>
        </w:rPr>
        <w:t>Altera a Lei Complementar nº 240, de 03 de abril de 2017, extinguindo cargos, criando o cargo de Assessor da Presidência, alterando a referência e as atribuições do cargo de Recepcionista e redefinindo as atribuições dos cargos de assessoramento.</w:t>
      </w:r>
    </w:p>
    <w:p w:rsidR="00571B6A" w:rsidRPr="00962580" w:rsidP="00D14F17" w14:paraId="232C82A8" w14:textId="77777777">
      <w:pPr>
        <w:ind w:left="3969" w:right="-83"/>
        <w:jc w:val="both"/>
        <w:rPr>
          <w:rFonts w:asciiTheme="minorHAnsi" w:hAnsiTheme="minorHAnsi" w:cstheme="minorHAnsi"/>
          <w:sz w:val="25"/>
          <w:szCs w:val="25"/>
        </w:rPr>
      </w:pPr>
    </w:p>
    <w:p w:rsidR="00D443BE" w:rsidRPr="00962580" w:rsidP="00D443BE" w14:paraId="15593002" w14:textId="5BED4A43">
      <w:pPr>
        <w:ind w:right="-83"/>
        <w:jc w:val="both"/>
        <w:rPr>
          <w:rFonts w:asciiTheme="minorHAnsi" w:hAnsiTheme="minorHAnsi" w:cstheme="minorHAnsi"/>
          <w:sz w:val="25"/>
          <w:szCs w:val="25"/>
        </w:rPr>
      </w:pPr>
      <w:r w:rsidRPr="00962580">
        <w:rPr>
          <w:rFonts w:asciiTheme="minorHAnsi" w:hAnsiTheme="minorHAnsi" w:cstheme="minorHAnsi"/>
          <w:sz w:val="25"/>
          <w:szCs w:val="25"/>
        </w:rPr>
        <w:t xml:space="preserve">A </w:t>
      </w:r>
      <w:r w:rsidRPr="00962580">
        <w:rPr>
          <w:rFonts w:asciiTheme="minorHAnsi" w:hAnsiTheme="minorHAnsi" w:cstheme="minorHAnsi"/>
          <w:bCs/>
          <w:sz w:val="25"/>
          <w:szCs w:val="25"/>
        </w:rPr>
        <w:t>Câmara Municipal de Cordeirópolis decreta:</w:t>
      </w:r>
      <w:r w:rsidRPr="00962580">
        <w:rPr>
          <w:rFonts w:asciiTheme="minorHAnsi" w:hAnsiTheme="minorHAnsi" w:cstheme="minorHAnsi"/>
          <w:b/>
          <w:sz w:val="25"/>
          <w:szCs w:val="25"/>
        </w:rPr>
        <w:t xml:space="preserve"> </w:t>
      </w:r>
    </w:p>
    <w:p w:rsidR="00D443BE" w:rsidRPr="00962580" w:rsidP="00D443BE" w14:paraId="4C7D1BEF" w14:textId="77777777">
      <w:pPr>
        <w:ind w:left="2835"/>
        <w:rPr>
          <w:rFonts w:asciiTheme="minorHAnsi" w:hAnsiTheme="minorHAnsi" w:cstheme="minorHAnsi"/>
          <w:sz w:val="25"/>
          <w:szCs w:val="25"/>
        </w:rPr>
      </w:pPr>
    </w:p>
    <w:p w:rsidR="00962580" w:rsidRPr="00962580" w:rsidP="00962580" w14:paraId="3321F783" w14:textId="55E01960">
      <w:pPr>
        <w:spacing w:line="276" w:lineRule="auto"/>
        <w:ind w:right="-261"/>
        <w:jc w:val="both"/>
        <w:rPr>
          <w:rFonts w:asciiTheme="minorHAnsi" w:hAnsiTheme="minorHAnsi" w:cstheme="minorHAnsi"/>
          <w:sz w:val="25"/>
          <w:szCs w:val="25"/>
        </w:rPr>
      </w:pPr>
      <w:r w:rsidRPr="00962580">
        <w:rPr>
          <w:rFonts w:asciiTheme="minorHAnsi" w:hAnsiTheme="minorHAnsi" w:cstheme="minorHAnsi"/>
          <w:b/>
          <w:bCs/>
          <w:sz w:val="25"/>
          <w:szCs w:val="25"/>
        </w:rPr>
        <w:t>Art. 1º</w:t>
      </w:r>
      <w:r w:rsidRPr="00962580">
        <w:rPr>
          <w:rFonts w:asciiTheme="minorHAnsi" w:hAnsiTheme="minorHAnsi" w:cstheme="minorHAnsi"/>
          <w:sz w:val="25"/>
          <w:szCs w:val="25"/>
        </w:rPr>
        <w:t> Ficam extintos os seguintes cargos do quadro de pessoal da Câmara Municipal de Cordeirópolis, constantes da Lei Complementar nº 240, de 03 de abril de 2017.</w:t>
      </w:r>
    </w:p>
    <w:p w:rsidR="00962580" w:rsidRPr="00962580" w:rsidP="00962580" w14:paraId="39211FA7" w14:textId="77777777">
      <w:pPr>
        <w:spacing w:line="276" w:lineRule="auto"/>
        <w:ind w:right="-261"/>
        <w:jc w:val="both"/>
        <w:rPr>
          <w:rFonts w:asciiTheme="minorHAnsi" w:hAnsiTheme="minorHAnsi" w:cstheme="minorHAnsi"/>
          <w:sz w:val="25"/>
          <w:szCs w:val="25"/>
        </w:rPr>
      </w:pPr>
    </w:p>
    <w:p w:rsidR="00962580" w:rsidP="00962580" w14:paraId="26252A14" w14:textId="77777777">
      <w:pPr>
        <w:spacing w:line="276" w:lineRule="auto"/>
        <w:ind w:left="720" w:right="-261"/>
        <w:jc w:val="both"/>
        <w:rPr>
          <w:rFonts w:asciiTheme="minorHAnsi" w:hAnsiTheme="minorHAnsi" w:cstheme="minorHAnsi"/>
          <w:sz w:val="25"/>
          <w:szCs w:val="25"/>
        </w:rPr>
      </w:pPr>
      <w:r w:rsidRPr="00962580">
        <w:rPr>
          <w:rFonts w:asciiTheme="minorHAnsi" w:hAnsiTheme="minorHAnsi" w:cstheme="minorHAnsi"/>
          <w:sz w:val="25"/>
          <w:szCs w:val="25"/>
        </w:rPr>
        <w:t>I - Do Anexo I (Quadro de Pessoal - Empregos Públicos de Provimento Permanente):</w:t>
      </w:r>
    </w:p>
    <w:p w:rsidR="00962580" w:rsidP="00962580" w14:paraId="76170444" w14:textId="77777777">
      <w:pPr>
        <w:spacing w:line="276" w:lineRule="auto"/>
        <w:ind w:left="720" w:right="-261"/>
        <w:jc w:val="both"/>
        <w:rPr>
          <w:rFonts w:asciiTheme="minorHAnsi" w:hAnsiTheme="minorHAnsi" w:cstheme="minorHAnsi"/>
          <w:sz w:val="25"/>
          <w:szCs w:val="25"/>
        </w:rPr>
      </w:pPr>
    </w:p>
    <w:p w:rsidR="00962580" w:rsidRPr="00962580" w:rsidP="00962580" w14:paraId="46C812F3" w14:textId="7ACBF603">
      <w:pPr>
        <w:spacing w:line="276" w:lineRule="auto"/>
        <w:ind w:left="720" w:right="-261" w:firstLine="696"/>
        <w:jc w:val="both"/>
        <w:rPr>
          <w:rFonts w:asciiTheme="minorHAnsi" w:hAnsiTheme="minorHAnsi" w:cstheme="minorHAnsi"/>
          <w:sz w:val="25"/>
          <w:szCs w:val="25"/>
        </w:rPr>
      </w:pPr>
      <w:r w:rsidRPr="00962580">
        <w:rPr>
          <w:rFonts w:asciiTheme="minorHAnsi" w:hAnsiTheme="minorHAnsi" w:cstheme="minorHAnsi"/>
          <w:sz w:val="25"/>
          <w:szCs w:val="25"/>
        </w:rPr>
        <w:t xml:space="preserve">a) 01 (um) cargo de Técnico de Informática. </w:t>
      </w:r>
    </w:p>
    <w:p w:rsidR="00962580" w:rsidRPr="00962580" w:rsidP="00962580" w14:paraId="048BC07C" w14:textId="77777777">
      <w:pPr>
        <w:spacing w:line="276" w:lineRule="auto"/>
        <w:ind w:left="720" w:right="-261" w:firstLine="696"/>
        <w:jc w:val="both"/>
        <w:rPr>
          <w:rFonts w:asciiTheme="minorHAnsi" w:hAnsiTheme="minorHAnsi" w:cstheme="minorHAnsi"/>
          <w:sz w:val="25"/>
          <w:szCs w:val="25"/>
        </w:rPr>
      </w:pPr>
      <w:r w:rsidRPr="00962580">
        <w:rPr>
          <w:rFonts w:asciiTheme="minorHAnsi" w:hAnsiTheme="minorHAnsi" w:cstheme="minorHAnsi"/>
          <w:sz w:val="25"/>
          <w:szCs w:val="25"/>
        </w:rPr>
        <w:t>b) 01 (um) cargo de Servente Masculino.</w:t>
      </w:r>
    </w:p>
    <w:p w:rsidR="00962580" w:rsidRPr="00962580" w:rsidP="00962580" w14:paraId="0063FE1D" w14:textId="77777777">
      <w:pPr>
        <w:spacing w:line="276" w:lineRule="auto"/>
        <w:ind w:right="-261"/>
        <w:jc w:val="both"/>
        <w:rPr>
          <w:rFonts w:asciiTheme="minorHAnsi" w:hAnsiTheme="minorHAnsi" w:cstheme="minorHAnsi"/>
          <w:b/>
          <w:bCs/>
          <w:sz w:val="25"/>
          <w:szCs w:val="25"/>
        </w:rPr>
      </w:pPr>
    </w:p>
    <w:p w:rsidR="00962580" w:rsidP="00962580" w14:paraId="17184055" w14:textId="77777777">
      <w:pPr>
        <w:spacing w:line="276" w:lineRule="auto"/>
        <w:ind w:right="-261" w:firstLine="720"/>
        <w:jc w:val="both"/>
        <w:rPr>
          <w:rFonts w:asciiTheme="minorHAnsi" w:hAnsiTheme="minorHAnsi" w:cstheme="minorHAnsi"/>
          <w:sz w:val="25"/>
          <w:szCs w:val="25"/>
        </w:rPr>
      </w:pPr>
      <w:r w:rsidRPr="00962580">
        <w:rPr>
          <w:rFonts w:asciiTheme="minorHAnsi" w:hAnsiTheme="minorHAnsi" w:cstheme="minorHAnsi"/>
          <w:sz w:val="25"/>
          <w:szCs w:val="25"/>
        </w:rPr>
        <w:t xml:space="preserve">II - Do Anexo I-A (Empregos Públicos de Provimento em Comissão): </w:t>
      </w:r>
    </w:p>
    <w:p w:rsidR="00962580" w:rsidRPr="00962580" w:rsidP="00962580" w14:paraId="160726ED" w14:textId="77777777">
      <w:pPr>
        <w:spacing w:line="276" w:lineRule="auto"/>
        <w:ind w:right="-261" w:firstLine="720"/>
        <w:jc w:val="both"/>
        <w:rPr>
          <w:rFonts w:asciiTheme="minorHAnsi" w:hAnsiTheme="minorHAnsi" w:cstheme="minorHAnsi"/>
          <w:sz w:val="25"/>
          <w:szCs w:val="25"/>
        </w:rPr>
      </w:pPr>
    </w:p>
    <w:p w:rsidR="00962580" w:rsidRPr="00962580" w:rsidP="00962580" w14:paraId="1868AD49" w14:textId="77777777">
      <w:pPr>
        <w:spacing w:line="276" w:lineRule="auto"/>
        <w:ind w:left="696" w:right="-261" w:firstLine="720"/>
        <w:jc w:val="both"/>
        <w:rPr>
          <w:rFonts w:asciiTheme="minorHAnsi" w:hAnsiTheme="minorHAnsi" w:cstheme="minorHAnsi"/>
          <w:sz w:val="25"/>
          <w:szCs w:val="25"/>
        </w:rPr>
      </w:pPr>
      <w:r w:rsidRPr="00962580">
        <w:rPr>
          <w:rFonts w:asciiTheme="minorHAnsi" w:hAnsiTheme="minorHAnsi" w:cstheme="minorHAnsi"/>
          <w:sz w:val="25"/>
          <w:szCs w:val="25"/>
        </w:rPr>
        <w:t>a) 01 (um) cargo de Chefe de Gabinete.</w:t>
      </w:r>
    </w:p>
    <w:p w:rsidR="00571B6A" w:rsidRPr="00962580" w:rsidP="00C45F26" w14:paraId="6BF8E978" w14:textId="14EFBA6B">
      <w:pPr>
        <w:jc w:val="both"/>
        <w:rPr>
          <w:rFonts w:eastAsia="Calibri" w:asciiTheme="minorHAnsi" w:hAnsiTheme="minorHAnsi" w:cstheme="minorHAnsi"/>
          <w:bCs/>
          <w:sz w:val="25"/>
          <w:szCs w:val="25"/>
          <w:lang w:val="x-none"/>
        </w:rPr>
      </w:pPr>
    </w:p>
    <w:p w:rsidR="00962580" w:rsidRPr="00962580" w:rsidP="00962580" w14:paraId="1F76F914" w14:textId="3DE7ED8E">
      <w:pPr>
        <w:spacing w:line="276" w:lineRule="auto"/>
        <w:ind w:right="-261"/>
        <w:jc w:val="both"/>
        <w:rPr>
          <w:rFonts w:asciiTheme="minorHAnsi" w:hAnsiTheme="minorHAnsi" w:cstheme="minorHAnsi"/>
          <w:sz w:val="25"/>
          <w:szCs w:val="25"/>
        </w:rPr>
      </w:pPr>
      <w:r w:rsidRPr="00962580">
        <w:rPr>
          <w:rFonts w:eastAsia="Calibri" w:asciiTheme="minorHAnsi" w:hAnsiTheme="minorHAnsi" w:cstheme="minorHAnsi"/>
          <w:b/>
          <w:sz w:val="25"/>
          <w:szCs w:val="25"/>
          <w:lang w:val="x-none"/>
        </w:rPr>
        <w:t xml:space="preserve">Art. 2º </w:t>
      </w:r>
      <w:r w:rsidRPr="00962580">
        <w:rPr>
          <w:rFonts w:asciiTheme="minorHAnsi" w:hAnsiTheme="minorHAnsi" w:cstheme="minorHAnsi"/>
          <w:sz w:val="25"/>
          <w:szCs w:val="25"/>
        </w:rPr>
        <w:t>O Anexo I-A (Empregos Públicos de Provimento em Comissão) da </w:t>
      </w:r>
      <w:r>
        <w:rPr>
          <w:rFonts w:asciiTheme="minorHAnsi" w:hAnsiTheme="minorHAnsi" w:cstheme="minorHAnsi"/>
          <w:sz w:val="25"/>
          <w:szCs w:val="25"/>
        </w:rPr>
        <w:t xml:space="preserve">Lei Complementar nº 240, de 03 de abril de 2017, passa a </w:t>
      </w:r>
      <w:r w:rsidRPr="00962580">
        <w:rPr>
          <w:rFonts w:asciiTheme="minorHAnsi" w:hAnsiTheme="minorHAnsi" w:cstheme="minorHAnsi"/>
          <w:sz w:val="25"/>
          <w:szCs w:val="25"/>
        </w:rPr>
        <w:t>vigorar com as seguintes alterações:</w:t>
      </w:r>
    </w:p>
    <w:p w:rsidR="00962580" w:rsidRPr="00962580" w:rsidP="00962580" w14:paraId="323E2844" w14:textId="77777777">
      <w:pPr>
        <w:spacing w:line="276" w:lineRule="auto"/>
        <w:ind w:right="-261"/>
        <w:jc w:val="both"/>
        <w:rPr>
          <w:rFonts w:asciiTheme="minorHAnsi" w:hAnsiTheme="minorHAnsi" w:cstheme="minorHAnsi"/>
          <w:b/>
          <w:bCs/>
          <w:sz w:val="25"/>
          <w:szCs w:val="25"/>
        </w:rPr>
      </w:pPr>
    </w:p>
    <w:p w:rsidR="00962580" w:rsidRPr="00962580" w:rsidP="00962580" w14:paraId="159B94CB" w14:textId="77777777">
      <w:pPr>
        <w:spacing w:line="276" w:lineRule="auto"/>
        <w:ind w:right="-261"/>
        <w:jc w:val="center"/>
        <w:rPr>
          <w:rFonts w:asciiTheme="minorHAnsi" w:hAnsiTheme="minorHAnsi" w:cstheme="minorHAnsi"/>
          <w:sz w:val="25"/>
          <w:szCs w:val="25"/>
        </w:rPr>
      </w:pPr>
      <w:r w:rsidRPr="00962580">
        <w:rPr>
          <w:rFonts w:asciiTheme="minorHAnsi" w:hAnsiTheme="minorHAnsi" w:cstheme="minorHAnsi"/>
          <w:b/>
          <w:bCs/>
          <w:sz w:val="25"/>
          <w:szCs w:val="25"/>
        </w:rPr>
        <w:t>“ANEXO I-A</w:t>
      </w:r>
      <w:r w:rsidRPr="00962580">
        <w:rPr>
          <w:rFonts w:asciiTheme="minorHAnsi" w:hAnsiTheme="minorHAnsi" w:cstheme="minorHAnsi"/>
          <w:sz w:val="25"/>
          <w:szCs w:val="25"/>
        </w:rPr>
        <w:t> </w:t>
      </w:r>
      <w:r w:rsidRPr="00962580">
        <w:rPr>
          <w:rFonts w:asciiTheme="minorHAnsi" w:hAnsiTheme="minorHAnsi" w:cstheme="minorHAnsi"/>
          <w:b/>
          <w:bCs/>
          <w:sz w:val="25"/>
          <w:szCs w:val="25"/>
        </w:rPr>
        <w:t>Empregos Públicos de Provimento em Comissão</w:t>
      </w:r>
    </w:p>
    <w:tbl>
      <w:tblPr>
        <w:tblW w:w="9924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9"/>
        <w:gridCol w:w="3993"/>
        <w:gridCol w:w="2080"/>
        <w:gridCol w:w="2262"/>
      </w:tblGrid>
      <w:tr w14:paraId="7BB34F2E" w14:textId="77777777" w:rsidTr="006569B1">
        <w:tblPrEx>
          <w:tblW w:w="9924" w:type="dxa"/>
          <w:tblInd w:w="-104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Header/>
        </w:trPr>
        <w:tc>
          <w:tcPr>
            <w:tcW w:w="1574" w:type="dxa"/>
            <w:tcBorders>
              <w:bottom w:val="single" w:sz="4" w:space="0" w:color="E2E8F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62580" w:rsidRPr="00962580" w:rsidP="006569B1" w14:paraId="0CA7EC4B" w14:textId="77777777">
            <w:pPr>
              <w:spacing w:line="276" w:lineRule="auto"/>
              <w:ind w:right="-261"/>
              <w:jc w:val="both"/>
              <w:rPr>
                <w:rFonts w:asciiTheme="minorHAnsi" w:hAnsiTheme="minorHAnsi" w:cstheme="minorHAnsi"/>
                <w:b/>
                <w:bCs/>
                <w:sz w:val="25"/>
                <w:szCs w:val="25"/>
              </w:rPr>
            </w:pPr>
          </w:p>
          <w:p w:rsidR="00962580" w:rsidRPr="00962580" w:rsidP="006569B1" w14:paraId="2120A3BC" w14:textId="77777777">
            <w:pPr>
              <w:spacing w:line="276" w:lineRule="auto"/>
              <w:ind w:right="-261"/>
              <w:jc w:val="both"/>
              <w:rPr>
                <w:rFonts w:asciiTheme="minorHAnsi" w:hAnsiTheme="minorHAnsi" w:cstheme="minorHAnsi"/>
                <w:b/>
                <w:bCs/>
                <w:sz w:val="25"/>
                <w:szCs w:val="25"/>
              </w:rPr>
            </w:pPr>
            <w:r w:rsidRPr="00962580">
              <w:rPr>
                <w:rFonts w:asciiTheme="minorHAnsi" w:hAnsiTheme="minorHAnsi" w:cstheme="minorHAnsi"/>
                <w:b/>
                <w:bCs/>
                <w:sz w:val="25"/>
                <w:szCs w:val="25"/>
              </w:rPr>
              <w:t>Quantidade</w:t>
            </w:r>
          </w:p>
        </w:tc>
        <w:tc>
          <w:tcPr>
            <w:tcW w:w="0" w:type="auto"/>
            <w:tcBorders>
              <w:bottom w:val="single" w:sz="4" w:space="0" w:color="E2E8F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62580" w:rsidRPr="00962580" w:rsidP="006569B1" w14:paraId="7C361665" w14:textId="77777777">
            <w:pPr>
              <w:spacing w:line="276" w:lineRule="auto"/>
              <w:ind w:right="-261"/>
              <w:jc w:val="both"/>
              <w:rPr>
                <w:rFonts w:asciiTheme="minorHAnsi" w:hAnsiTheme="minorHAnsi" w:cstheme="minorHAnsi"/>
                <w:b/>
                <w:bCs/>
                <w:sz w:val="25"/>
                <w:szCs w:val="25"/>
              </w:rPr>
            </w:pPr>
          </w:p>
          <w:p w:rsidR="00962580" w:rsidRPr="00962580" w:rsidP="006569B1" w14:paraId="42061C40" w14:textId="77777777">
            <w:pPr>
              <w:spacing w:line="276" w:lineRule="auto"/>
              <w:ind w:right="-261"/>
              <w:jc w:val="both"/>
              <w:rPr>
                <w:rFonts w:asciiTheme="minorHAnsi" w:hAnsiTheme="minorHAnsi" w:cstheme="minorHAnsi"/>
                <w:b/>
                <w:bCs/>
                <w:sz w:val="25"/>
                <w:szCs w:val="25"/>
              </w:rPr>
            </w:pPr>
            <w:r w:rsidRPr="00962580">
              <w:rPr>
                <w:rFonts w:asciiTheme="minorHAnsi" w:hAnsiTheme="minorHAnsi" w:cstheme="minorHAnsi"/>
                <w:b/>
                <w:bCs/>
                <w:sz w:val="25"/>
                <w:szCs w:val="25"/>
              </w:rPr>
              <w:t>Denominação</w:t>
            </w:r>
          </w:p>
        </w:tc>
        <w:tc>
          <w:tcPr>
            <w:tcW w:w="0" w:type="auto"/>
            <w:tcBorders>
              <w:bottom w:val="single" w:sz="4" w:space="0" w:color="E2E8F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62580" w:rsidRPr="00962580" w:rsidP="006569B1" w14:paraId="7F768AF4" w14:textId="77777777">
            <w:pPr>
              <w:spacing w:line="276" w:lineRule="auto"/>
              <w:ind w:right="-261"/>
              <w:jc w:val="both"/>
              <w:rPr>
                <w:rFonts w:asciiTheme="minorHAnsi" w:hAnsiTheme="minorHAnsi" w:cstheme="minorHAnsi"/>
                <w:b/>
                <w:bCs/>
                <w:sz w:val="25"/>
                <w:szCs w:val="25"/>
              </w:rPr>
            </w:pPr>
          </w:p>
          <w:p w:rsidR="00962580" w:rsidRPr="00962580" w:rsidP="006569B1" w14:paraId="01BDAC54" w14:textId="77777777">
            <w:pPr>
              <w:spacing w:line="276" w:lineRule="auto"/>
              <w:ind w:right="-261"/>
              <w:jc w:val="both"/>
              <w:rPr>
                <w:rFonts w:asciiTheme="minorHAnsi" w:hAnsiTheme="minorHAnsi" w:cstheme="minorHAnsi"/>
                <w:b/>
                <w:bCs/>
                <w:sz w:val="25"/>
                <w:szCs w:val="25"/>
              </w:rPr>
            </w:pPr>
            <w:r w:rsidRPr="00962580">
              <w:rPr>
                <w:rFonts w:asciiTheme="minorHAnsi" w:hAnsiTheme="minorHAnsi" w:cstheme="minorHAnsi"/>
                <w:b/>
                <w:bCs/>
                <w:sz w:val="25"/>
                <w:szCs w:val="25"/>
              </w:rPr>
              <w:t>Referência</w:t>
            </w:r>
          </w:p>
        </w:tc>
        <w:tc>
          <w:tcPr>
            <w:tcW w:w="2262" w:type="dxa"/>
            <w:tcBorders>
              <w:bottom w:val="single" w:sz="4" w:space="0" w:color="E2E8F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62580" w:rsidRPr="00962580" w:rsidP="006569B1" w14:paraId="6488C564" w14:textId="77777777">
            <w:pPr>
              <w:spacing w:line="276" w:lineRule="auto"/>
              <w:ind w:right="-261"/>
              <w:jc w:val="both"/>
              <w:rPr>
                <w:rFonts w:asciiTheme="minorHAnsi" w:hAnsiTheme="minorHAnsi" w:cstheme="minorHAnsi"/>
                <w:b/>
                <w:bCs/>
                <w:sz w:val="25"/>
                <w:szCs w:val="25"/>
              </w:rPr>
            </w:pPr>
          </w:p>
          <w:p w:rsidR="00962580" w:rsidRPr="00962580" w:rsidP="006569B1" w14:paraId="6E0973FB" w14:textId="77777777">
            <w:pPr>
              <w:spacing w:line="276" w:lineRule="auto"/>
              <w:ind w:right="-261"/>
              <w:jc w:val="both"/>
              <w:rPr>
                <w:rFonts w:asciiTheme="minorHAnsi" w:hAnsiTheme="minorHAnsi" w:cstheme="minorHAnsi"/>
                <w:b/>
                <w:bCs/>
                <w:sz w:val="25"/>
                <w:szCs w:val="25"/>
              </w:rPr>
            </w:pPr>
            <w:r w:rsidRPr="00962580">
              <w:rPr>
                <w:rFonts w:asciiTheme="minorHAnsi" w:hAnsiTheme="minorHAnsi" w:cstheme="minorHAnsi"/>
                <w:b/>
                <w:bCs/>
                <w:sz w:val="25"/>
                <w:szCs w:val="25"/>
              </w:rPr>
              <w:t>Escolaridade</w:t>
            </w:r>
          </w:p>
        </w:tc>
      </w:tr>
      <w:tr w14:paraId="78B2F255" w14:textId="77777777" w:rsidTr="006569B1">
        <w:tblPrEx>
          <w:tblW w:w="9924" w:type="dxa"/>
          <w:tblInd w:w="-104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74" w:type="dxa"/>
            <w:tcBorders>
              <w:bottom w:val="single" w:sz="4" w:space="0" w:color="E2E8F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62580" w:rsidRPr="00962580" w:rsidP="006569B1" w14:paraId="28F1803D" w14:textId="77777777">
            <w:pPr>
              <w:spacing w:line="276" w:lineRule="auto"/>
              <w:ind w:right="-261"/>
              <w:jc w:val="both"/>
              <w:rPr>
                <w:rFonts w:asciiTheme="minorHAnsi" w:hAnsiTheme="minorHAnsi" w:cstheme="minorHAnsi"/>
                <w:sz w:val="25"/>
                <w:szCs w:val="25"/>
              </w:rPr>
            </w:pPr>
            <w:r w:rsidRPr="00962580">
              <w:rPr>
                <w:rFonts w:asciiTheme="minorHAnsi" w:hAnsiTheme="minorHAnsi" w:cstheme="minorHAnsi"/>
                <w:sz w:val="25"/>
                <w:szCs w:val="25"/>
              </w:rPr>
              <w:t>...</w:t>
            </w:r>
          </w:p>
        </w:tc>
        <w:tc>
          <w:tcPr>
            <w:tcW w:w="0" w:type="auto"/>
            <w:tcBorders>
              <w:bottom w:val="single" w:sz="4" w:space="0" w:color="E2E8F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62580" w:rsidRPr="00962580" w:rsidP="006569B1" w14:paraId="53D1669F" w14:textId="77777777">
            <w:pPr>
              <w:spacing w:line="276" w:lineRule="auto"/>
              <w:ind w:right="-261"/>
              <w:jc w:val="both"/>
              <w:rPr>
                <w:rFonts w:asciiTheme="minorHAnsi" w:hAnsiTheme="minorHAnsi" w:cstheme="minorHAnsi"/>
                <w:sz w:val="25"/>
                <w:szCs w:val="25"/>
              </w:rPr>
            </w:pPr>
            <w:r w:rsidRPr="00962580">
              <w:rPr>
                <w:rFonts w:asciiTheme="minorHAnsi" w:hAnsiTheme="minorHAnsi" w:cstheme="minorHAnsi"/>
                <w:sz w:val="25"/>
                <w:szCs w:val="25"/>
              </w:rPr>
              <w:t>...</w:t>
            </w:r>
          </w:p>
        </w:tc>
        <w:tc>
          <w:tcPr>
            <w:tcW w:w="0" w:type="auto"/>
            <w:tcBorders>
              <w:bottom w:val="single" w:sz="4" w:space="0" w:color="E2E8F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62580" w:rsidRPr="00962580" w:rsidP="006569B1" w14:paraId="235AC006" w14:textId="77777777">
            <w:pPr>
              <w:spacing w:line="276" w:lineRule="auto"/>
              <w:ind w:right="-261"/>
              <w:jc w:val="both"/>
              <w:rPr>
                <w:rFonts w:asciiTheme="minorHAnsi" w:hAnsiTheme="minorHAnsi" w:cstheme="minorHAnsi"/>
                <w:sz w:val="25"/>
                <w:szCs w:val="25"/>
              </w:rPr>
            </w:pPr>
            <w:r w:rsidRPr="00962580">
              <w:rPr>
                <w:rFonts w:asciiTheme="minorHAnsi" w:hAnsiTheme="minorHAnsi" w:cstheme="minorHAnsi"/>
                <w:sz w:val="25"/>
                <w:szCs w:val="25"/>
              </w:rPr>
              <w:t>...</w:t>
            </w:r>
          </w:p>
        </w:tc>
        <w:tc>
          <w:tcPr>
            <w:tcW w:w="2262" w:type="dxa"/>
            <w:tcBorders>
              <w:bottom w:val="single" w:sz="4" w:space="0" w:color="E2E8F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62580" w:rsidRPr="00962580" w:rsidP="006569B1" w14:paraId="6B856CFC" w14:textId="77777777">
            <w:pPr>
              <w:spacing w:line="276" w:lineRule="auto"/>
              <w:ind w:right="-261"/>
              <w:jc w:val="both"/>
              <w:rPr>
                <w:rFonts w:asciiTheme="minorHAnsi" w:hAnsiTheme="minorHAnsi" w:cstheme="minorHAnsi"/>
                <w:sz w:val="25"/>
                <w:szCs w:val="25"/>
              </w:rPr>
            </w:pPr>
            <w:r w:rsidRPr="00962580">
              <w:rPr>
                <w:rFonts w:asciiTheme="minorHAnsi" w:hAnsiTheme="minorHAnsi" w:cstheme="minorHAnsi"/>
                <w:sz w:val="25"/>
                <w:szCs w:val="25"/>
              </w:rPr>
              <w:t>...</w:t>
            </w:r>
          </w:p>
        </w:tc>
      </w:tr>
      <w:tr w14:paraId="072F41B5" w14:textId="77777777" w:rsidTr="006569B1">
        <w:tblPrEx>
          <w:tblW w:w="9924" w:type="dxa"/>
          <w:tblInd w:w="-104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74" w:type="dxa"/>
            <w:tcBorders>
              <w:bottom w:val="single" w:sz="4" w:space="0" w:color="E2E8F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62580" w:rsidRPr="00962580" w:rsidP="006569B1" w14:paraId="0407B193" w14:textId="77777777">
            <w:pPr>
              <w:spacing w:line="276" w:lineRule="auto"/>
              <w:ind w:right="-261"/>
              <w:jc w:val="both"/>
              <w:rPr>
                <w:rFonts w:asciiTheme="minorHAnsi" w:hAnsiTheme="minorHAnsi" w:cstheme="minorHAnsi"/>
                <w:sz w:val="25"/>
                <w:szCs w:val="25"/>
              </w:rPr>
            </w:pPr>
            <w:r w:rsidRPr="00962580">
              <w:rPr>
                <w:rFonts w:asciiTheme="minorHAnsi" w:hAnsiTheme="minorHAnsi" w:cstheme="minorHAnsi"/>
                <w:b/>
                <w:bCs/>
                <w:sz w:val="25"/>
                <w:szCs w:val="25"/>
              </w:rPr>
              <w:t>08</w:t>
            </w:r>
          </w:p>
        </w:tc>
        <w:tc>
          <w:tcPr>
            <w:tcW w:w="0" w:type="auto"/>
            <w:tcBorders>
              <w:bottom w:val="single" w:sz="4" w:space="0" w:color="E2E8F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62580" w:rsidRPr="00962580" w:rsidP="006569B1" w14:paraId="36341045" w14:textId="77777777">
            <w:pPr>
              <w:spacing w:line="276" w:lineRule="auto"/>
              <w:ind w:right="-261"/>
              <w:jc w:val="both"/>
              <w:rPr>
                <w:rFonts w:asciiTheme="minorHAnsi" w:hAnsiTheme="minorHAnsi" w:cstheme="minorHAnsi"/>
                <w:sz w:val="25"/>
                <w:szCs w:val="25"/>
              </w:rPr>
            </w:pPr>
            <w:r w:rsidRPr="00962580">
              <w:rPr>
                <w:rFonts w:asciiTheme="minorHAnsi" w:hAnsiTheme="minorHAnsi" w:cstheme="minorHAnsi"/>
                <w:b/>
                <w:bCs/>
                <w:sz w:val="25"/>
                <w:szCs w:val="25"/>
              </w:rPr>
              <w:t>Assessor de Vereador</w:t>
            </w:r>
          </w:p>
        </w:tc>
        <w:tc>
          <w:tcPr>
            <w:tcW w:w="0" w:type="auto"/>
            <w:tcBorders>
              <w:bottom w:val="single" w:sz="4" w:space="0" w:color="E2E8F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62580" w:rsidRPr="00962580" w:rsidP="006569B1" w14:paraId="066105EE" w14:textId="77777777">
            <w:pPr>
              <w:spacing w:line="276" w:lineRule="auto"/>
              <w:ind w:right="-261"/>
              <w:jc w:val="both"/>
              <w:rPr>
                <w:rFonts w:asciiTheme="minorHAnsi" w:hAnsiTheme="minorHAnsi" w:cstheme="minorHAnsi"/>
                <w:sz w:val="25"/>
                <w:szCs w:val="25"/>
              </w:rPr>
            </w:pPr>
            <w:r w:rsidRPr="00962580">
              <w:rPr>
                <w:rFonts w:asciiTheme="minorHAnsi" w:hAnsiTheme="minorHAnsi" w:cstheme="minorHAnsi"/>
                <w:sz w:val="25"/>
                <w:szCs w:val="25"/>
              </w:rPr>
              <w:t>D</w:t>
            </w:r>
          </w:p>
        </w:tc>
        <w:tc>
          <w:tcPr>
            <w:tcW w:w="2262" w:type="dxa"/>
            <w:tcBorders>
              <w:bottom w:val="single" w:sz="4" w:space="0" w:color="E2E8F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62580" w:rsidRPr="00962580" w:rsidP="006569B1" w14:paraId="532D2D4A" w14:textId="77777777">
            <w:pPr>
              <w:spacing w:line="276" w:lineRule="auto"/>
              <w:ind w:right="-261"/>
              <w:jc w:val="both"/>
              <w:rPr>
                <w:rFonts w:asciiTheme="minorHAnsi" w:hAnsiTheme="minorHAnsi" w:cstheme="minorHAnsi"/>
                <w:sz w:val="25"/>
                <w:szCs w:val="25"/>
              </w:rPr>
            </w:pPr>
            <w:r w:rsidRPr="00962580">
              <w:rPr>
                <w:rFonts w:asciiTheme="minorHAnsi" w:hAnsiTheme="minorHAnsi" w:cstheme="minorHAnsi"/>
                <w:sz w:val="25"/>
                <w:szCs w:val="25"/>
              </w:rPr>
              <w:t>Ensino Superior</w:t>
            </w:r>
          </w:p>
        </w:tc>
      </w:tr>
      <w:tr w14:paraId="10471A4A" w14:textId="77777777" w:rsidTr="006569B1">
        <w:tblPrEx>
          <w:tblW w:w="9924" w:type="dxa"/>
          <w:tblInd w:w="-104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74" w:type="dxa"/>
            <w:tcBorders>
              <w:bottom w:val="single" w:sz="4" w:space="0" w:color="E2E8F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62580" w:rsidRPr="00962580" w:rsidP="006569B1" w14:paraId="3AF87DB8" w14:textId="77777777">
            <w:pPr>
              <w:spacing w:line="276" w:lineRule="auto"/>
              <w:ind w:right="-261"/>
              <w:jc w:val="both"/>
              <w:rPr>
                <w:rFonts w:asciiTheme="minorHAnsi" w:hAnsiTheme="minorHAnsi" w:cstheme="minorHAnsi"/>
                <w:sz w:val="25"/>
                <w:szCs w:val="25"/>
              </w:rPr>
            </w:pPr>
            <w:r w:rsidRPr="00962580">
              <w:rPr>
                <w:rFonts w:asciiTheme="minorHAnsi" w:hAnsiTheme="minorHAnsi" w:cstheme="minorHAnsi"/>
                <w:b/>
                <w:bCs/>
                <w:sz w:val="25"/>
                <w:szCs w:val="25"/>
              </w:rPr>
              <w:t>01</w:t>
            </w:r>
          </w:p>
        </w:tc>
        <w:tc>
          <w:tcPr>
            <w:tcW w:w="0" w:type="auto"/>
            <w:tcBorders>
              <w:bottom w:val="single" w:sz="4" w:space="0" w:color="E2E8F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62580" w:rsidRPr="00962580" w:rsidP="006569B1" w14:paraId="69FBC1D3" w14:textId="77777777">
            <w:pPr>
              <w:spacing w:line="276" w:lineRule="auto"/>
              <w:ind w:right="-261"/>
              <w:jc w:val="both"/>
              <w:rPr>
                <w:rFonts w:asciiTheme="minorHAnsi" w:hAnsiTheme="minorHAnsi" w:cstheme="minorHAnsi"/>
                <w:sz w:val="25"/>
                <w:szCs w:val="25"/>
              </w:rPr>
            </w:pPr>
            <w:r w:rsidRPr="00962580">
              <w:rPr>
                <w:rFonts w:asciiTheme="minorHAnsi" w:hAnsiTheme="minorHAnsi" w:cstheme="minorHAnsi"/>
                <w:b/>
                <w:bCs/>
                <w:sz w:val="25"/>
                <w:szCs w:val="25"/>
              </w:rPr>
              <w:t>Assessor da Presidência</w:t>
            </w:r>
          </w:p>
        </w:tc>
        <w:tc>
          <w:tcPr>
            <w:tcW w:w="0" w:type="auto"/>
            <w:tcBorders>
              <w:bottom w:val="single" w:sz="4" w:space="0" w:color="E2E8F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62580" w:rsidRPr="00962580" w:rsidP="006569B1" w14:paraId="7A47AE84" w14:textId="77777777">
            <w:pPr>
              <w:spacing w:line="276" w:lineRule="auto"/>
              <w:ind w:right="-261"/>
              <w:jc w:val="both"/>
              <w:rPr>
                <w:rFonts w:asciiTheme="minorHAnsi" w:hAnsiTheme="minorHAnsi" w:cstheme="minorHAnsi"/>
                <w:sz w:val="25"/>
                <w:szCs w:val="25"/>
              </w:rPr>
            </w:pPr>
            <w:r w:rsidRPr="00962580">
              <w:rPr>
                <w:rFonts w:asciiTheme="minorHAnsi" w:hAnsiTheme="minorHAnsi" w:cstheme="minorHAnsi"/>
                <w:sz w:val="25"/>
                <w:szCs w:val="25"/>
              </w:rPr>
              <w:t>D</w:t>
            </w:r>
          </w:p>
        </w:tc>
        <w:tc>
          <w:tcPr>
            <w:tcW w:w="2262" w:type="dxa"/>
            <w:tcBorders>
              <w:bottom w:val="single" w:sz="4" w:space="0" w:color="E2E8F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62580" w:rsidRPr="00962580" w:rsidP="006569B1" w14:paraId="2AFEE941" w14:textId="77777777">
            <w:pPr>
              <w:spacing w:line="276" w:lineRule="auto"/>
              <w:ind w:right="-261"/>
              <w:jc w:val="both"/>
              <w:rPr>
                <w:rFonts w:asciiTheme="minorHAnsi" w:hAnsiTheme="minorHAnsi" w:cstheme="minorHAnsi"/>
                <w:sz w:val="25"/>
                <w:szCs w:val="25"/>
              </w:rPr>
            </w:pPr>
            <w:r w:rsidRPr="00962580">
              <w:rPr>
                <w:rFonts w:asciiTheme="minorHAnsi" w:hAnsiTheme="minorHAnsi" w:cstheme="minorHAnsi"/>
                <w:sz w:val="25"/>
                <w:szCs w:val="25"/>
              </w:rPr>
              <w:t>Ensino Superior</w:t>
            </w:r>
          </w:p>
        </w:tc>
      </w:tr>
      <w:tr w14:paraId="5464EF0F" w14:textId="77777777" w:rsidTr="006569B1">
        <w:tblPrEx>
          <w:tblW w:w="9924" w:type="dxa"/>
          <w:tblInd w:w="-104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74" w:type="dxa"/>
            <w:tcBorders>
              <w:bottom w:val="single" w:sz="4" w:space="0" w:color="E2E8F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62580" w:rsidRPr="00962580" w:rsidP="006569B1" w14:paraId="12C83ACA" w14:textId="77777777">
            <w:pPr>
              <w:spacing w:line="276" w:lineRule="auto"/>
              <w:ind w:right="-261"/>
              <w:jc w:val="both"/>
              <w:rPr>
                <w:rFonts w:asciiTheme="minorHAnsi" w:hAnsiTheme="minorHAnsi" w:cstheme="minorHAnsi"/>
                <w:sz w:val="25"/>
                <w:szCs w:val="25"/>
              </w:rPr>
            </w:pPr>
            <w:r w:rsidRPr="00962580">
              <w:rPr>
                <w:rFonts w:asciiTheme="minorHAnsi" w:hAnsiTheme="minorHAnsi" w:cstheme="minorHAnsi"/>
                <w:sz w:val="25"/>
                <w:szCs w:val="25"/>
              </w:rPr>
              <w:t>...</w:t>
            </w:r>
          </w:p>
        </w:tc>
        <w:tc>
          <w:tcPr>
            <w:tcW w:w="0" w:type="auto"/>
            <w:tcBorders>
              <w:bottom w:val="single" w:sz="4" w:space="0" w:color="E2E8F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62580" w:rsidRPr="00962580" w:rsidP="006569B1" w14:paraId="268409D0" w14:textId="77777777">
            <w:pPr>
              <w:spacing w:line="276" w:lineRule="auto"/>
              <w:ind w:right="-261"/>
              <w:jc w:val="both"/>
              <w:rPr>
                <w:rFonts w:asciiTheme="minorHAnsi" w:hAnsiTheme="minorHAnsi" w:cstheme="minorHAnsi"/>
                <w:sz w:val="25"/>
                <w:szCs w:val="25"/>
              </w:rPr>
            </w:pPr>
            <w:r w:rsidRPr="00962580">
              <w:rPr>
                <w:rFonts w:asciiTheme="minorHAnsi" w:hAnsiTheme="minorHAnsi" w:cstheme="minorHAnsi"/>
                <w:sz w:val="25"/>
                <w:szCs w:val="25"/>
              </w:rPr>
              <w:t>...</w:t>
            </w:r>
          </w:p>
        </w:tc>
        <w:tc>
          <w:tcPr>
            <w:tcW w:w="0" w:type="auto"/>
            <w:tcBorders>
              <w:bottom w:val="single" w:sz="4" w:space="0" w:color="E2E8F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62580" w:rsidRPr="00962580" w:rsidP="006569B1" w14:paraId="32792D68" w14:textId="77777777">
            <w:pPr>
              <w:spacing w:line="276" w:lineRule="auto"/>
              <w:ind w:right="-261"/>
              <w:jc w:val="both"/>
              <w:rPr>
                <w:rFonts w:asciiTheme="minorHAnsi" w:hAnsiTheme="minorHAnsi" w:cstheme="minorHAnsi"/>
                <w:sz w:val="25"/>
                <w:szCs w:val="25"/>
              </w:rPr>
            </w:pPr>
            <w:r w:rsidRPr="00962580">
              <w:rPr>
                <w:rFonts w:asciiTheme="minorHAnsi" w:hAnsiTheme="minorHAnsi" w:cstheme="minorHAnsi"/>
                <w:sz w:val="25"/>
                <w:szCs w:val="25"/>
              </w:rPr>
              <w:t>...</w:t>
            </w:r>
          </w:p>
        </w:tc>
        <w:tc>
          <w:tcPr>
            <w:tcW w:w="2262" w:type="dxa"/>
            <w:tcBorders>
              <w:bottom w:val="single" w:sz="4" w:space="0" w:color="E2E8F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62580" w:rsidRPr="00962580" w:rsidP="006569B1" w14:paraId="6DCFB523" w14:textId="77777777">
            <w:pPr>
              <w:spacing w:line="276" w:lineRule="auto"/>
              <w:ind w:right="-261"/>
              <w:jc w:val="both"/>
              <w:rPr>
                <w:rFonts w:asciiTheme="minorHAnsi" w:hAnsiTheme="minorHAnsi" w:cstheme="minorHAnsi"/>
                <w:sz w:val="25"/>
                <w:szCs w:val="25"/>
              </w:rPr>
            </w:pPr>
            <w:r w:rsidRPr="00962580">
              <w:rPr>
                <w:rFonts w:asciiTheme="minorHAnsi" w:hAnsiTheme="minorHAnsi" w:cstheme="minorHAnsi"/>
                <w:sz w:val="25"/>
                <w:szCs w:val="25"/>
              </w:rPr>
              <w:t>...</w:t>
            </w:r>
          </w:p>
        </w:tc>
      </w:tr>
    </w:tbl>
    <w:p w:rsidR="00571B6A" w:rsidRPr="00962580" w:rsidP="00C45F26" w14:paraId="5F1E0161" w14:textId="3F33E94B">
      <w:pPr>
        <w:jc w:val="both"/>
        <w:rPr>
          <w:rFonts w:eastAsia="Calibri" w:asciiTheme="minorHAnsi" w:hAnsiTheme="minorHAnsi" w:cstheme="minorHAnsi"/>
          <w:b/>
          <w:sz w:val="25"/>
          <w:szCs w:val="25"/>
          <w:lang w:val="x-none"/>
        </w:rPr>
      </w:pPr>
    </w:p>
    <w:p w:rsidR="00571B6A" w:rsidRPr="00962580" w:rsidP="00C45F26" w14:paraId="64D7CFBA" w14:textId="4197235E">
      <w:pPr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  <w:r w:rsidRPr="00962580">
        <w:rPr>
          <w:rFonts w:eastAsia="Calibri" w:asciiTheme="minorHAnsi" w:hAnsiTheme="minorHAnsi" w:cstheme="minorHAnsi"/>
          <w:b/>
          <w:sz w:val="25"/>
          <w:szCs w:val="25"/>
          <w:lang w:val="x-none"/>
        </w:rPr>
        <w:t xml:space="preserve">Art. 3º </w:t>
      </w:r>
      <w:r w:rsidRPr="00962580" w:rsidR="00962580">
        <w:rPr>
          <w:rFonts w:eastAsia="Calibri" w:asciiTheme="minorHAnsi" w:hAnsiTheme="minorHAnsi" w:cstheme="minorHAnsi"/>
          <w:bCs/>
          <w:sz w:val="25"/>
          <w:szCs w:val="25"/>
        </w:rPr>
        <w:t>Fica alterada a referência do cargo de Recepcionista, constante do Anexo I (Quadro de Pessoal - Empregos Públicos de Provimento Permanente) da Lei Complementar nº 240, 03 de abril de 2017, para o Grau 05.</w:t>
      </w:r>
    </w:p>
    <w:p w:rsidR="00962580" w:rsidRPr="00962580" w:rsidP="00C45F26" w14:paraId="4838BE0B" w14:textId="77777777">
      <w:pPr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</w:p>
    <w:p w:rsidR="00962580" w:rsidRPr="00962580" w:rsidP="00962580" w14:paraId="21CB82F7" w14:textId="77777777">
      <w:pPr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  <w:r w:rsidRPr="00962580">
        <w:rPr>
          <w:rFonts w:eastAsia="Calibri" w:asciiTheme="minorHAnsi" w:hAnsiTheme="minorHAnsi" w:cstheme="minorHAnsi"/>
          <w:b/>
          <w:sz w:val="25"/>
          <w:szCs w:val="25"/>
        </w:rPr>
        <w:t>Art. 4º</w:t>
      </w:r>
      <w:r w:rsidRPr="00962580">
        <w:rPr>
          <w:rFonts w:eastAsia="Calibri" w:asciiTheme="minorHAnsi" w:hAnsiTheme="minorHAnsi" w:cstheme="minorHAnsi"/>
          <w:bCs/>
          <w:sz w:val="25"/>
          <w:szCs w:val="25"/>
        </w:rPr>
        <w:t xml:space="preserve"> O Anexo III (Descrição Sumária e Detalhada) da Lei Complementar nº 240, de 2017, passa a vigorar com as seguintes alterações:</w:t>
      </w:r>
    </w:p>
    <w:p w:rsidR="00962580" w:rsidRPr="00962580" w:rsidP="00962580" w14:paraId="176C10E7" w14:textId="77777777">
      <w:pPr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</w:p>
    <w:p w:rsidR="00962580" w:rsidRPr="00962580" w:rsidP="00962580" w14:paraId="27D13939" w14:textId="77777777">
      <w:pPr>
        <w:ind w:firstLine="851"/>
        <w:jc w:val="both"/>
        <w:rPr>
          <w:rFonts w:eastAsia="Calibri" w:asciiTheme="minorHAnsi" w:hAnsiTheme="minorHAnsi" w:cstheme="minorHAnsi"/>
          <w:b/>
          <w:sz w:val="25"/>
          <w:szCs w:val="25"/>
        </w:rPr>
      </w:pPr>
      <w:r w:rsidRPr="00962580">
        <w:rPr>
          <w:rFonts w:eastAsia="Calibri" w:asciiTheme="minorHAnsi" w:hAnsiTheme="minorHAnsi" w:cstheme="minorHAnsi"/>
          <w:b/>
          <w:sz w:val="25"/>
          <w:szCs w:val="25"/>
        </w:rPr>
        <w:t>I - Recepcionista:</w:t>
      </w:r>
    </w:p>
    <w:p w:rsidR="00962580" w:rsidRPr="00962580" w:rsidP="00962580" w14:paraId="208D083D" w14:textId="77777777">
      <w:pPr>
        <w:ind w:firstLine="851"/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</w:p>
    <w:p w:rsidR="00962580" w:rsidRPr="00962580" w:rsidP="00962580" w14:paraId="5D81DF67" w14:textId="77777777">
      <w:pPr>
        <w:ind w:firstLine="851"/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  <w:r w:rsidRPr="00962580">
        <w:rPr>
          <w:rFonts w:eastAsia="Calibri" w:asciiTheme="minorHAnsi" w:hAnsiTheme="minorHAnsi" w:cstheme="minorHAnsi"/>
          <w:bCs/>
          <w:sz w:val="25"/>
          <w:szCs w:val="25"/>
        </w:rPr>
        <w:t xml:space="preserve">“Descrição Detalhada: (...) </w:t>
      </w:r>
    </w:p>
    <w:p w:rsidR="00962580" w:rsidRPr="00962580" w:rsidP="00962580" w14:paraId="5A646B0D" w14:textId="77777777">
      <w:pPr>
        <w:ind w:firstLine="851"/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</w:p>
    <w:p w:rsidR="00962580" w:rsidRPr="00962580" w:rsidP="00962580" w14:paraId="596BBC7F" w14:textId="77777777">
      <w:pPr>
        <w:ind w:firstLine="851"/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  <w:r w:rsidRPr="00962580">
        <w:rPr>
          <w:rFonts w:eastAsia="Calibri" w:asciiTheme="minorHAnsi" w:hAnsiTheme="minorHAnsi" w:cstheme="minorHAnsi"/>
          <w:bCs/>
          <w:sz w:val="25"/>
          <w:szCs w:val="25"/>
        </w:rPr>
        <w:t xml:space="preserve">Ser responsável pela gestão do Serviço de Informação ao Cidadão (SIC), recebendo, registrando e encaminhando os pedidos de informação formulados com base na Lei de Acesso à Informação (Lei Federal nº 12.527/2011), bem como monitorando os prazos e comunicando as respostas aos solicitantes. </w:t>
      </w:r>
    </w:p>
    <w:p w:rsidR="00962580" w:rsidRPr="00962580" w:rsidP="00962580" w14:paraId="152B27C2" w14:textId="77777777">
      <w:pPr>
        <w:ind w:firstLine="851"/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</w:p>
    <w:p w:rsidR="00962580" w:rsidRPr="00962580" w:rsidP="00962580" w14:paraId="33A10C3A" w14:textId="77777777">
      <w:pPr>
        <w:ind w:firstLine="851"/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  <w:r w:rsidRPr="00962580">
        <w:rPr>
          <w:rFonts w:eastAsia="Calibri" w:asciiTheme="minorHAnsi" w:hAnsiTheme="minorHAnsi" w:cstheme="minorHAnsi"/>
          <w:bCs/>
          <w:sz w:val="25"/>
          <w:szCs w:val="25"/>
        </w:rPr>
        <w:t>Executar as rotinas de gestão documental da Câmara Municipal, incluindo protocolo, arquivamento de processos encerrados e documentos arquivados de cada setor/departamento/divisão e sua devida tramitação dentro do arquivo da Câmara, zelando pela organização e preservação do acervo físico e digital, de acordo com a Lei de Gestão Documental desta Casa de Leis.”</w:t>
      </w:r>
    </w:p>
    <w:p w:rsidR="00962580" w:rsidRPr="00962580" w:rsidP="00962580" w14:paraId="445EE33D" w14:textId="77777777">
      <w:pPr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</w:p>
    <w:p w:rsidR="00962580" w:rsidRPr="00962580" w:rsidP="00962580" w14:paraId="074070A8" w14:textId="77777777">
      <w:pPr>
        <w:ind w:firstLine="851"/>
        <w:jc w:val="both"/>
        <w:rPr>
          <w:rFonts w:eastAsia="Calibri" w:asciiTheme="minorHAnsi" w:hAnsiTheme="minorHAnsi" w:cstheme="minorHAnsi"/>
          <w:b/>
          <w:sz w:val="25"/>
          <w:szCs w:val="25"/>
        </w:rPr>
      </w:pPr>
      <w:r w:rsidRPr="00962580">
        <w:rPr>
          <w:rFonts w:eastAsia="Calibri" w:asciiTheme="minorHAnsi" w:hAnsiTheme="minorHAnsi" w:cstheme="minorHAnsi"/>
          <w:b/>
          <w:sz w:val="25"/>
          <w:szCs w:val="25"/>
        </w:rPr>
        <w:t>II - Assessor de Vereador:</w:t>
      </w:r>
    </w:p>
    <w:p w:rsidR="00962580" w:rsidRPr="00962580" w:rsidP="00962580" w14:paraId="4E2E9A2C" w14:textId="77777777">
      <w:pPr>
        <w:ind w:firstLine="851"/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</w:p>
    <w:p w:rsidR="00962580" w:rsidRPr="00962580" w:rsidP="00962580" w14:paraId="6CDD6C37" w14:textId="77777777">
      <w:pPr>
        <w:ind w:firstLine="851"/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  <w:r w:rsidRPr="00962580">
        <w:rPr>
          <w:rFonts w:eastAsia="Calibri" w:asciiTheme="minorHAnsi" w:hAnsiTheme="minorHAnsi" w:cstheme="minorHAnsi"/>
          <w:bCs/>
          <w:sz w:val="25"/>
          <w:szCs w:val="25"/>
        </w:rPr>
        <w:t>“Assessor de Vereador - Cargo em Comissão</w:t>
      </w:r>
    </w:p>
    <w:p w:rsidR="00962580" w:rsidRPr="00962580" w:rsidP="00962580" w14:paraId="058D58D8" w14:textId="77777777">
      <w:pPr>
        <w:ind w:firstLine="851"/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</w:p>
    <w:p w:rsidR="00962580" w:rsidRPr="00962580" w:rsidP="00962580" w14:paraId="1A960873" w14:textId="77777777">
      <w:pPr>
        <w:ind w:firstLine="851"/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  <w:r w:rsidRPr="00962580">
        <w:rPr>
          <w:rFonts w:eastAsia="Calibri" w:asciiTheme="minorHAnsi" w:hAnsiTheme="minorHAnsi" w:cstheme="minorHAnsi"/>
          <w:bCs/>
          <w:sz w:val="25"/>
          <w:szCs w:val="25"/>
        </w:rPr>
        <w:t>Descrição Sumária: Prestar assessoramento político, parlamentar e estratégico, de natureza direta e imediata ao Vereador a que estiver vinculado, em funções que exijam especial relação de confiança para o pleno exercício do mandato.</w:t>
      </w:r>
    </w:p>
    <w:p w:rsidR="00962580" w:rsidRPr="00962580" w:rsidP="00962580" w14:paraId="08CEDD2D" w14:textId="77777777">
      <w:pPr>
        <w:ind w:firstLine="851"/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</w:p>
    <w:p w:rsidR="00962580" w:rsidRPr="00962580" w:rsidP="00962580" w14:paraId="0307C013" w14:textId="77777777">
      <w:pPr>
        <w:ind w:firstLine="851"/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  <w:r w:rsidRPr="00962580">
        <w:rPr>
          <w:rFonts w:eastAsia="Calibri" w:asciiTheme="minorHAnsi" w:hAnsiTheme="minorHAnsi" w:cstheme="minorHAnsi"/>
          <w:bCs/>
          <w:sz w:val="25"/>
          <w:szCs w:val="25"/>
        </w:rPr>
        <w:t>Descrição Detalhada:</w:t>
      </w:r>
    </w:p>
    <w:p w:rsidR="00962580" w:rsidRPr="00962580" w:rsidP="00962580" w14:paraId="5B603945" w14:textId="77777777">
      <w:pPr>
        <w:ind w:firstLine="851"/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</w:p>
    <w:p w:rsidR="00962580" w:rsidP="00962580" w14:paraId="1581F7E5" w14:textId="77777777">
      <w:pPr>
        <w:ind w:firstLine="851"/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  <w:r w:rsidRPr="00962580">
        <w:rPr>
          <w:rFonts w:eastAsia="Calibri" w:asciiTheme="minorHAnsi" w:hAnsiTheme="minorHAnsi" w:cstheme="minorHAnsi"/>
          <w:bCs/>
          <w:sz w:val="25"/>
          <w:szCs w:val="25"/>
        </w:rPr>
        <w:t xml:space="preserve">Auxiliar o Vereador na execução da estratégia política de seu mandato. </w:t>
      </w:r>
    </w:p>
    <w:p w:rsidR="00962580" w:rsidRPr="00962580" w:rsidP="00962580" w14:paraId="6DDB19CC" w14:textId="77777777">
      <w:pPr>
        <w:ind w:firstLine="851"/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</w:p>
    <w:p w:rsidR="00962580" w:rsidP="00962580" w14:paraId="360FBEEB" w14:textId="77777777">
      <w:pPr>
        <w:ind w:firstLine="851"/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  <w:r w:rsidRPr="00962580">
        <w:rPr>
          <w:rFonts w:eastAsia="Calibri" w:asciiTheme="minorHAnsi" w:hAnsiTheme="minorHAnsi" w:cstheme="minorHAnsi"/>
          <w:bCs/>
          <w:sz w:val="25"/>
          <w:szCs w:val="25"/>
        </w:rPr>
        <w:t xml:space="preserve">Sugerir e elaborar minutas de discursos e proposituras legislativas que reflitam a orientação política do Vereador. </w:t>
      </w:r>
    </w:p>
    <w:p w:rsidR="00962580" w:rsidRPr="00962580" w:rsidP="00962580" w14:paraId="190F1117" w14:textId="77777777">
      <w:pPr>
        <w:ind w:firstLine="851"/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</w:p>
    <w:p w:rsidR="00962580" w:rsidP="00962580" w14:paraId="151C1617" w14:textId="77777777">
      <w:pPr>
        <w:ind w:firstLine="851"/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  <w:r w:rsidRPr="00962580">
        <w:rPr>
          <w:rFonts w:eastAsia="Calibri" w:asciiTheme="minorHAnsi" w:hAnsiTheme="minorHAnsi" w:cstheme="minorHAnsi"/>
          <w:bCs/>
          <w:sz w:val="25"/>
          <w:szCs w:val="25"/>
        </w:rPr>
        <w:t xml:space="preserve">Prestar assessoramento legislativo e parlamentar, interpretando dados e pareceres técnicos sob a ótica das orientações políticas definidas pelo Vereador. </w:t>
      </w:r>
    </w:p>
    <w:p w:rsidR="00962580" w:rsidRPr="00962580" w:rsidP="00962580" w14:paraId="53D2058E" w14:textId="77777777">
      <w:pPr>
        <w:ind w:firstLine="851"/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</w:p>
    <w:p w:rsidR="00962580" w:rsidP="00962580" w14:paraId="7188263A" w14:textId="77777777">
      <w:pPr>
        <w:ind w:firstLine="851"/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  <w:r w:rsidRPr="00962580">
        <w:rPr>
          <w:rFonts w:eastAsia="Calibri" w:asciiTheme="minorHAnsi" w:hAnsiTheme="minorHAnsi" w:cstheme="minorHAnsi"/>
          <w:bCs/>
          <w:sz w:val="25"/>
          <w:szCs w:val="25"/>
        </w:rPr>
        <w:t xml:space="preserve">Assessorar o Vereador nos seus contatos e atendimentos de natureza política com munícipes, lideranças e órgãos públicos. </w:t>
      </w:r>
    </w:p>
    <w:p w:rsidR="00962580" w:rsidRPr="00962580" w:rsidP="00962580" w14:paraId="20F74626" w14:textId="77777777">
      <w:pPr>
        <w:ind w:firstLine="851"/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</w:p>
    <w:p w:rsidR="00962580" w:rsidP="00962580" w14:paraId="0F2F6FEA" w14:textId="77777777">
      <w:pPr>
        <w:ind w:firstLine="851"/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  <w:r w:rsidRPr="00962580">
        <w:rPr>
          <w:rFonts w:eastAsia="Calibri" w:asciiTheme="minorHAnsi" w:hAnsiTheme="minorHAnsi" w:cstheme="minorHAnsi"/>
          <w:bCs/>
          <w:sz w:val="25"/>
          <w:szCs w:val="25"/>
        </w:rPr>
        <w:t xml:space="preserve">Assessorar na organização da agenda política e de representação do Vereador, acompanhando-o em eventos e reuniões estratégicas. </w:t>
      </w:r>
    </w:p>
    <w:p w:rsidR="00962580" w:rsidRPr="00962580" w:rsidP="00962580" w14:paraId="5AE8112A" w14:textId="77777777">
      <w:pPr>
        <w:ind w:firstLine="851"/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</w:p>
    <w:p w:rsidR="00962580" w:rsidRPr="00962580" w:rsidP="00962580" w14:paraId="29E52CC4" w14:textId="77777777">
      <w:pPr>
        <w:ind w:firstLine="851"/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  <w:r w:rsidRPr="00962580">
        <w:rPr>
          <w:rFonts w:eastAsia="Calibri" w:asciiTheme="minorHAnsi" w:hAnsiTheme="minorHAnsi" w:cstheme="minorHAnsi"/>
          <w:bCs/>
          <w:sz w:val="25"/>
          <w:szCs w:val="25"/>
        </w:rPr>
        <w:t xml:space="preserve">Assessorar o Vereador na análise de normas e projetos, bem como na fiscalização dos atos do Poder Executivo, sob a perspectiva política do mandato. </w:t>
      </w:r>
    </w:p>
    <w:p w:rsidR="00962580" w:rsidRPr="00962580" w:rsidP="00962580" w14:paraId="57F31CFD" w14:textId="77777777">
      <w:pPr>
        <w:ind w:firstLine="851"/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  <w:r w:rsidRPr="00962580">
        <w:rPr>
          <w:rFonts w:eastAsia="Calibri" w:asciiTheme="minorHAnsi" w:hAnsiTheme="minorHAnsi" w:cstheme="minorHAnsi"/>
          <w:bCs/>
          <w:sz w:val="25"/>
          <w:szCs w:val="25"/>
        </w:rPr>
        <w:t>Realizar a articulação política junto às áreas técnicas da Câmara para viabilizar as atividades de interesse do Gabinete Parlamentar.”</w:t>
      </w:r>
    </w:p>
    <w:p w:rsidR="00962580" w:rsidRPr="00962580" w:rsidP="00962580" w14:paraId="24AC022F" w14:textId="77777777">
      <w:pPr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</w:p>
    <w:p w:rsidR="00962580" w:rsidRPr="00962580" w:rsidP="00962580" w14:paraId="75DC8A9B" w14:textId="77777777">
      <w:pPr>
        <w:ind w:firstLine="851"/>
        <w:jc w:val="both"/>
        <w:rPr>
          <w:rFonts w:eastAsia="Calibri" w:asciiTheme="minorHAnsi" w:hAnsiTheme="minorHAnsi" w:cstheme="minorHAnsi"/>
          <w:b/>
          <w:sz w:val="25"/>
          <w:szCs w:val="25"/>
        </w:rPr>
      </w:pPr>
      <w:r w:rsidRPr="00962580">
        <w:rPr>
          <w:rFonts w:eastAsia="Calibri" w:asciiTheme="minorHAnsi" w:hAnsiTheme="minorHAnsi" w:cstheme="minorHAnsi"/>
          <w:b/>
          <w:sz w:val="25"/>
          <w:szCs w:val="25"/>
        </w:rPr>
        <w:t>III - Assessor da Presidência:</w:t>
      </w:r>
    </w:p>
    <w:p w:rsidR="00962580" w:rsidRPr="00962580" w:rsidP="00962580" w14:paraId="28BE4BBB" w14:textId="77777777">
      <w:pPr>
        <w:ind w:firstLine="851"/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</w:p>
    <w:p w:rsidR="00962580" w:rsidRPr="00962580" w:rsidP="00962580" w14:paraId="276BFC4F" w14:textId="77777777">
      <w:pPr>
        <w:ind w:firstLine="851"/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  <w:r w:rsidRPr="00962580">
        <w:rPr>
          <w:rFonts w:eastAsia="Calibri" w:asciiTheme="minorHAnsi" w:hAnsiTheme="minorHAnsi" w:cstheme="minorHAnsi"/>
          <w:bCs/>
          <w:sz w:val="25"/>
          <w:szCs w:val="25"/>
        </w:rPr>
        <w:t>“Assessor da Presidência - Cargo em Comissão</w:t>
      </w:r>
    </w:p>
    <w:p w:rsidR="00962580" w:rsidRPr="00962580" w:rsidP="00962580" w14:paraId="74BB1F17" w14:textId="77777777">
      <w:pPr>
        <w:ind w:firstLine="851"/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</w:p>
    <w:p w:rsidR="00962580" w:rsidRPr="00962580" w:rsidP="00962580" w14:paraId="49A49EA1" w14:textId="77777777">
      <w:pPr>
        <w:ind w:firstLine="851"/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  <w:r w:rsidRPr="00962580">
        <w:rPr>
          <w:rFonts w:eastAsia="Calibri" w:asciiTheme="minorHAnsi" w:hAnsiTheme="minorHAnsi" w:cstheme="minorHAnsi"/>
          <w:bCs/>
          <w:sz w:val="25"/>
          <w:szCs w:val="25"/>
        </w:rPr>
        <w:t>Descrição Sumária: Prestar assessoramento político, institucional e estratégico direto ao Vereador-Presidente, auxiliando-o no exercício da vereança e na condução política e administrativa da Presidência da Câmara, em funções que exijam especial e estrita relação de confiança.</w:t>
      </w:r>
    </w:p>
    <w:p w:rsidR="00962580" w:rsidRPr="00962580" w:rsidP="00962580" w14:paraId="4B666845" w14:textId="77777777">
      <w:pPr>
        <w:ind w:firstLine="851"/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</w:p>
    <w:p w:rsidR="00962580" w:rsidRPr="00962580" w:rsidP="00962580" w14:paraId="32BAFA7B" w14:textId="77777777">
      <w:pPr>
        <w:ind w:firstLine="851"/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  <w:r w:rsidRPr="00962580">
        <w:rPr>
          <w:rFonts w:eastAsia="Calibri" w:asciiTheme="minorHAnsi" w:hAnsiTheme="minorHAnsi" w:cstheme="minorHAnsi"/>
          <w:bCs/>
          <w:sz w:val="25"/>
          <w:szCs w:val="25"/>
        </w:rPr>
        <w:t>Descrição Detalhada:</w:t>
      </w:r>
    </w:p>
    <w:p w:rsidR="00962580" w:rsidRPr="00962580" w:rsidP="00962580" w14:paraId="4A280B3D" w14:textId="77777777">
      <w:pPr>
        <w:ind w:firstLine="851"/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</w:p>
    <w:p w:rsidR="00962580" w:rsidP="00962580" w14:paraId="7D43F2BB" w14:textId="77777777">
      <w:pPr>
        <w:ind w:firstLine="851"/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  <w:r w:rsidRPr="00962580">
        <w:rPr>
          <w:rFonts w:eastAsia="Calibri" w:asciiTheme="minorHAnsi" w:hAnsiTheme="minorHAnsi" w:cstheme="minorHAnsi"/>
          <w:bCs/>
          <w:sz w:val="25"/>
          <w:szCs w:val="25"/>
        </w:rPr>
        <w:t xml:space="preserve">Auxiliar o Vereador-Presidente na execução da estratégia política de seu mandato parlamentar e de sua gestão à frente da Presidência. </w:t>
      </w:r>
    </w:p>
    <w:p w:rsidR="00962580" w:rsidRPr="00962580" w:rsidP="00962580" w14:paraId="3083E9DF" w14:textId="77777777">
      <w:pPr>
        <w:ind w:firstLine="851"/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</w:p>
    <w:p w:rsidR="00962580" w:rsidP="00962580" w14:paraId="32C3EC64" w14:textId="77777777">
      <w:pPr>
        <w:ind w:firstLine="851"/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  <w:r w:rsidRPr="00962580">
        <w:rPr>
          <w:rFonts w:eastAsia="Calibri" w:asciiTheme="minorHAnsi" w:hAnsiTheme="minorHAnsi" w:cstheme="minorHAnsi"/>
          <w:bCs/>
          <w:sz w:val="25"/>
          <w:szCs w:val="25"/>
        </w:rPr>
        <w:t xml:space="preserve">Sugerir, redigir e organizar os discursos e pronunciamentos oficiais do Vereador-Presidente. </w:t>
      </w:r>
    </w:p>
    <w:p w:rsidR="00962580" w:rsidRPr="00962580" w:rsidP="00962580" w14:paraId="271ECABC" w14:textId="77777777">
      <w:pPr>
        <w:ind w:firstLine="851"/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</w:p>
    <w:p w:rsidR="00962580" w:rsidP="00962580" w14:paraId="215086EE" w14:textId="77777777">
      <w:pPr>
        <w:ind w:firstLine="851"/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  <w:r w:rsidRPr="00962580">
        <w:rPr>
          <w:rFonts w:eastAsia="Calibri" w:asciiTheme="minorHAnsi" w:hAnsiTheme="minorHAnsi" w:cstheme="minorHAnsi"/>
          <w:bCs/>
          <w:sz w:val="25"/>
          <w:szCs w:val="25"/>
        </w:rPr>
        <w:t xml:space="preserve">Elaborar, sob a orientação direta do Vereador-Presidente, minutas de proposituras legislativas e atos da Presidência que reflitam sua linha de atuação política e institucional. </w:t>
      </w:r>
    </w:p>
    <w:p w:rsidR="00962580" w:rsidRPr="00962580" w:rsidP="00962580" w14:paraId="37CA1CC9" w14:textId="77777777">
      <w:pPr>
        <w:ind w:firstLine="851"/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</w:p>
    <w:p w:rsidR="00962580" w:rsidP="00962580" w14:paraId="295520B2" w14:textId="77777777">
      <w:pPr>
        <w:ind w:firstLine="851"/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  <w:r w:rsidRPr="00962580">
        <w:rPr>
          <w:rFonts w:eastAsia="Calibri" w:asciiTheme="minorHAnsi" w:hAnsiTheme="minorHAnsi" w:cstheme="minorHAnsi"/>
          <w:bCs/>
          <w:sz w:val="25"/>
          <w:szCs w:val="25"/>
        </w:rPr>
        <w:t xml:space="preserve">Prestar assessoramento legislativo e parlamentar qualificado, interpretando cenários, dados e pareceres técnicos sob a ótica das orientações políticas e institucionais definidas pelo Vereador-Presidente. </w:t>
      </w:r>
    </w:p>
    <w:p w:rsidR="00962580" w:rsidRPr="00962580" w:rsidP="00962580" w14:paraId="40E4F564" w14:textId="77777777">
      <w:pPr>
        <w:ind w:firstLine="851"/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</w:p>
    <w:p w:rsidR="00962580" w:rsidP="00962580" w14:paraId="41D40409" w14:textId="77777777">
      <w:pPr>
        <w:ind w:firstLine="851"/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  <w:r w:rsidRPr="00962580">
        <w:rPr>
          <w:rFonts w:eastAsia="Calibri" w:asciiTheme="minorHAnsi" w:hAnsiTheme="minorHAnsi" w:cstheme="minorHAnsi"/>
          <w:bCs/>
          <w:sz w:val="25"/>
          <w:szCs w:val="25"/>
        </w:rPr>
        <w:t xml:space="preserve">Assessorar o Vereador-Presidente em seus atendimentos e contatos políticos com munícipes, autoridades, órgãos públicos e organizações da sociedade civil. </w:t>
      </w:r>
    </w:p>
    <w:p w:rsidR="00962580" w:rsidRPr="00962580" w:rsidP="00962580" w14:paraId="5C2F2E96" w14:textId="77777777">
      <w:pPr>
        <w:ind w:firstLine="851"/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</w:p>
    <w:p w:rsidR="00962580" w:rsidP="00962580" w14:paraId="7DABB006" w14:textId="77777777">
      <w:pPr>
        <w:ind w:firstLine="851"/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  <w:r w:rsidRPr="00962580">
        <w:rPr>
          <w:rFonts w:eastAsia="Calibri" w:asciiTheme="minorHAnsi" w:hAnsiTheme="minorHAnsi" w:cstheme="minorHAnsi"/>
          <w:bCs/>
          <w:sz w:val="25"/>
          <w:szCs w:val="25"/>
        </w:rPr>
        <w:t xml:space="preserve">Assessorar na concepção e análise de normas, leis, resoluções e demais instrumentos, bem como na análise de projetos e medidas de fiscalização orçamentária, sob a perspectiva política do mandato e da gestão da Câmara. </w:t>
      </w:r>
    </w:p>
    <w:p w:rsidR="00962580" w:rsidRPr="00962580" w:rsidP="00962580" w14:paraId="406A8DE4" w14:textId="77777777">
      <w:pPr>
        <w:ind w:firstLine="851"/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</w:p>
    <w:p w:rsidR="00962580" w:rsidP="00962580" w14:paraId="3E8CBF74" w14:textId="77777777">
      <w:pPr>
        <w:ind w:firstLine="851"/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  <w:r w:rsidRPr="00962580">
        <w:rPr>
          <w:rFonts w:eastAsia="Calibri" w:asciiTheme="minorHAnsi" w:hAnsiTheme="minorHAnsi" w:cstheme="minorHAnsi"/>
          <w:bCs/>
          <w:sz w:val="25"/>
          <w:szCs w:val="25"/>
        </w:rPr>
        <w:t xml:space="preserve">Prestar assistência direta às atividades políticas e de representação do Vereador-Presidente, subsidiando-o na elaboração de propostas e na articulação com a comunidade. </w:t>
      </w:r>
    </w:p>
    <w:p w:rsidR="00962580" w:rsidRPr="00962580" w:rsidP="00962580" w14:paraId="67B9CD99" w14:textId="77777777">
      <w:pPr>
        <w:ind w:firstLine="851"/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</w:p>
    <w:p w:rsidR="00962580" w:rsidRPr="00962580" w:rsidP="00962580" w14:paraId="3899A6EC" w14:textId="77777777">
      <w:pPr>
        <w:ind w:firstLine="851"/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  <w:r w:rsidRPr="00962580">
        <w:rPr>
          <w:rFonts w:eastAsia="Calibri" w:asciiTheme="minorHAnsi" w:hAnsiTheme="minorHAnsi" w:cstheme="minorHAnsi"/>
          <w:bCs/>
          <w:sz w:val="25"/>
          <w:szCs w:val="25"/>
        </w:rPr>
        <w:t>Coletar e analisar dados para fundamentar e motivar a iniciativa ou manifestação legislativa e institucional, à luz das características políticas do Vereador-Presidente.”</w:t>
      </w:r>
    </w:p>
    <w:p w:rsidR="00962580" w:rsidRPr="00962580" w:rsidP="00962580" w14:paraId="79A58725" w14:textId="77777777">
      <w:pPr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</w:p>
    <w:p w:rsidR="00962580" w:rsidP="00962580" w14:paraId="3E3F8005" w14:textId="77777777">
      <w:pPr>
        <w:jc w:val="both"/>
        <w:rPr>
          <w:rFonts w:eastAsia="Calibri" w:asciiTheme="minorHAnsi" w:hAnsiTheme="minorHAnsi" w:cstheme="minorHAnsi"/>
          <w:b/>
          <w:sz w:val="25"/>
          <w:szCs w:val="25"/>
        </w:rPr>
      </w:pPr>
    </w:p>
    <w:p w:rsidR="00962580" w:rsidRPr="00962580" w:rsidP="00962580" w14:paraId="5E3E875B" w14:textId="54B4FC4A">
      <w:pPr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  <w:r w:rsidRPr="00962580">
        <w:rPr>
          <w:rFonts w:eastAsia="Calibri" w:asciiTheme="minorHAnsi" w:hAnsiTheme="minorHAnsi" w:cstheme="minorHAnsi"/>
          <w:b/>
          <w:sz w:val="25"/>
          <w:szCs w:val="25"/>
        </w:rPr>
        <w:t>Art. 5º.</w:t>
      </w:r>
      <w:r w:rsidRPr="00962580">
        <w:rPr>
          <w:rFonts w:eastAsia="Calibri" w:asciiTheme="minorHAnsi" w:hAnsiTheme="minorHAnsi" w:cstheme="minorHAnsi"/>
          <w:bCs/>
          <w:sz w:val="25"/>
          <w:szCs w:val="25"/>
        </w:rPr>
        <w:t xml:space="preserve"> Ficam revogadas as descrições das atribuições dos cargos extintos por esta Lei, constantes do Anexo III da Lei Complementar nº 240/2017 e suas alterações posteriores. </w:t>
      </w:r>
    </w:p>
    <w:p w:rsidR="00962580" w:rsidRPr="00962580" w:rsidP="00962580" w14:paraId="1FDBA413" w14:textId="77777777">
      <w:pPr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</w:p>
    <w:p w:rsidR="00962580" w:rsidRPr="00962580" w:rsidP="00962580" w14:paraId="4832239A" w14:textId="77777777">
      <w:pPr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  <w:r w:rsidRPr="00962580">
        <w:rPr>
          <w:rFonts w:eastAsia="Calibri" w:asciiTheme="minorHAnsi" w:hAnsiTheme="minorHAnsi" w:cstheme="minorHAnsi"/>
          <w:b/>
          <w:sz w:val="25"/>
          <w:szCs w:val="25"/>
        </w:rPr>
        <w:t>Art. 6º</w:t>
      </w:r>
      <w:r w:rsidRPr="00962580">
        <w:rPr>
          <w:rFonts w:eastAsia="Calibri" w:asciiTheme="minorHAnsi" w:hAnsiTheme="minorHAnsi" w:cstheme="minorHAnsi"/>
          <w:bCs/>
          <w:sz w:val="25"/>
          <w:szCs w:val="25"/>
        </w:rPr>
        <w:t xml:space="preserve"> As atividades de natureza puramente administrativa, burocrática, operacional ou de suporte geral não se incluem nas atribuições dos cargos de Assessor de Vereador e Assessor da Presidência, devendo ser executadas por servidores ocupantes de cargos de provimento efetivo.</w:t>
      </w:r>
    </w:p>
    <w:p w:rsidR="00962580" w:rsidRPr="00962580" w:rsidP="00962580" w14:paraId="468C9559" w14:textId="77777777">
      <w:pPr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</w:p>
    <w:p w:rsidR="00962580" w:rsidRPr="00962580" w:rsidP="00962580" w14:paraId="1A4A5F56" w14:textId="77777777">
      <w:pPr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  <w:r w:rsidRPr="00962580">
        <w:rPr>
          <w:rFonts w:eastAsia="Calibri" w:asciiTheme="minorHAnsi" w:hAnsiTheme="minorHAnsi" w:cstheme="minorHAnsi"/>
          <w:b/>
          <w:sz w:val="25"/>
          <w:szCs w:val="25"/>
        </w:rPr>
        <w:t>Art. 7º</w:t>
      </w:r>
      <w:r w:rsidRPr="00962580">
        <w:rPr>
          <w:rFonts w:eastAsia="Calibri" w:asciiTheme="minorHAnsi" w:hAnsiTheme="minorHAnsi" w:cstheme="minorHAnsi"/>
          <w:bCs/>
          <w:sz w:val="25"/>
          <w:szCs w:val="25"/>
        </w:rPr>
        <w:t xml:space="preserve"> A alteração da referência do cargo de Recepcionista produzirá efeitos financeiros desde a data da publicação da Lei Complementar nº 414, de 12 de dezembro de 2025, ficando preservados os atos administrativos e pagamentos realizados com fundamento naquela norma. </w:t>
      </w:r>
    </w:p>
    <w:p w:rsidR="00962580" w:rsidRPr="00962580" w:rsidP="00962580" w14:paraId="32381E37" w14:textId="77777777">
      <w:pPr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</w:p>
    <w:p w:rsidR="00962580" w:rsidRPr="00962580" w:rsidP="00962580" w14:paraId="2DEBF1C2" w14:textId="77777777">
      <w:pPr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  <w:r w:rsidRPr="00962580">
        <w:rPr>
          <w:rFonts w:eastAsia="Calibri" w:asciiTheme="minorHAnsi" w:hAnsiTheme="minorHAnsi" w:cstheme="minorHAnsi"/>
          <w:b/>
          <w:sz w:val="25"/>
          <w:szCs w:val="25"/>
        </w:rPr>
        <w:t>Art. 8º</w:t>
      </w:r>
      <w:r w:rsidRPr="00962580">
        <w:rPr>
          <w:rFonts w:eastAsia="Calibri" w:asciiTheme="minorHAnsi" w:hAnsiTheme="minorHAnsi" w:cstheme="minorHAnsi"/>
          <w:bCs/>
          <w:sz w:val="25"/>
          <w:szCs w:val="25"/>
        </w:rPr>
        <w:t xml:space="preserve"> Ficam ratificados e preservados, para todos os fins de direito, os efeitos jurídicos, administrativos e financeiros decorrentes da aplicação da Lei Complementar nº 414, de 12 de dezembro de 2025, inclusive os enquadramentos funcionais, pagamentos remuneratórios e demais atos administrativos praticados com fundamento na referida norma.</w:t>
      </w:r>
    </w:p>
    <w:p w:rsidR="00962580" w:rsidRPr="00962580" w:rsidP="00962580" w14:paraId="4FA667C8" w14:textId="77777777">
      <w:pPr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</w:p>
    <w:p w:rsidR="00962580" w:rsidRPr="00962580" w:rsidP="00962580" w14:paraId="3DE8485C" w14:textId="77777777">
      <w:pPr>
        <w:ind w:firstLine="851"/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  <w:r w:rsidRPr="00962580">
        <w:rPr>
          <w:rFonts w:eastAsia="Calibri" w:asciiTheme="minorHAnsi" w:hAnsiTheme="minorHAnsi" w:cstheme="minorHAnsi"/>
          <w:b/>
          <w:sz w:val="25"/>
          <w:szCs w:val="25"/>
        </w:rPr>
        <w:t>Parágrafo único</w:t>
      </w:r>
      <w:r w:rsidRPr="00962580">
        <w:rPr>
          <w:rFonts w:eastAsia="Calibri" w:asciiTheme="minorHAnsi" w:hAnsiTheme="minorHAnsi" w:cstheme="minorHAnsi"/>
          <w:bCs/>
          <w:sz w:val="25"/>
          <w:szCs w:val="25"/>
        </w:rPr>
        <w:t xml:space="preserve">. Consideram-se regulares, para todos os fins de direito, as despesas realizadas durante a vigência da Lei Complementar nº 414/2025. </w:t>
      </w:r>
    </w:p>
    <w:p w:rsidR="00962580" w:rsidRPr="00962580" w:rsidP="00962580" w14:paraId="132CD00F" w14:textId="77777777">
      <w:pPr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</w:p>
    <w:p w:rsidR="00962580" w:rsidRPr="00962580" w:rsidP="00962580" w14:paraId="727A04C3" w14:textId="393692BC">
      <w:pPr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  <w:r w:rsidRPr="00962580">
        <w:rPr>
          <w:rFonts w:eastAsia="Calibri" w:asciiTheme="minorHAnsi" w:hAnsiTheme="minorHAnsi" w:cstheme="minorHAnsi"/>
          <w:b/>
          <w:sz w:val="25"/>
          <w:szCs w:val="25"/>
        </w:rPr>
        <w:t>Art. 9º.</w:t>
      </w:r>
      <w:r w:rsidRPr="00962580">
        <w:rPr>
          <w:rFonts w:eastAsia="Calibri" w:asciiTheme="minorHAnsi" w:hAnsiTheme="minorHAnsi" w:cstheme="minorHAnsi"/>
          <w:bCs/>
          <w:sz w:val="25"/>
          <w:szCs w:val="25"/>
        </w:rPr>
        <w:t xml:space="preserve"> Ficam confirmados os efeitos financeiros da Lei Complementar nº 414, de 12 de dezembro de 2025.</w:t>
      </w:r>
    </w:p>
    <w:p w:rsidR="00962580" w:rsidRPr="00962580" w:rsidP="00C45F26" w14:paraId="308DF177" w14:textId="77777777">
      <w:pPr>
        <w:jc w:val="both"/>
        <w:rPr>
          <w:rFonts w:eastAsia="Calibri" w:asciiTheme="minorHAnsi" w:hAnsiTheme="minorHAnsi" w:cstheme="minorHAnsi"/>
          <w:bCs/>
          <w:sz w:val="25"/>
          <w:szCs w:val="25"/>
        </w:rPr>
      </w:pPr>
    </w:p>
    <w:p w:rsidR="00962580" w:rsidRPr="00962580" w:rsidP="00962580" w14:paraId="342698E3" w14:textId="77777777">
      <w:pPr>
        <w:spacing w:line="276" w:lineRule="auto"/>
        <w:ind w:right="-261"/>
        <w:jc w:val="both"/>
        <w:rPr>
          <w:rFonts w:asciiTheme="minorHAnsi" w:hAnsiTheme="minorHAnsi" w:cstheme="minorHAnsi"/>
          <w:sz w:val="25"/>
          <w:szCs w:val="25"/>
        </w:rPr>
      </w:pPr>
      <w:r w:rsidRPr="00962580">
        <w:rPr>
          <w:rFonts w:asciiTheme="minorHAnsi" w:hAnsiTheme="minorHAnsi" w:cstheme="minorHAnsi"/>
          <w:b/>
          <w:bCs/>
          <w:sz w:val="25"/>
          <w:szCs w:val="25"/>
        </w:rPr>
        <w:t xml:space="preserve">Art. 10. </w:t>
      </w:r>
      <w:r w:rsidRPr="00962580">
        <w:rPr>
          <w:rFonts w:asciiTheme="minorHAnsi" w:hAnsiTheme="minorHAnsi" w:cstheme="minorHAnsi"/>
          <w:sz w:val="25"/>
          <w:szCs w:val="25"/>
        </w:rPr>
        <w:t xml:space="preserve">Esta Lei Complementar entra em vigor na data de sua publicação, revogadas as disposições em contrário, em especial a Lei Complementar nº 414, de 12 de dezembro de 2025, a partir da mesma data. </w:t>
      </w:r>
    </w:p>
    <w:p w:rsidR="00C45F26" w:rsidRPr="00962580" w:rsidP="00C45F26" w14:paraId="75903BC4" w14:textId="77777777">
      <w:pPr>
        <w:jc w:val="center"/>
        <w:rPr>
          <w:rFonts w:asciiTheme="minorHAnsi" w:hAnsiTheme="minorHAnsi" w:cstheme="minorHAnsi"/>
          <w:sz w:val="25"/>
          <w:szCs w:val="25"/>
        </w:rPr>
      </w:pPr>
    </w:p>
    <w:p w:rsidR="004D322C" w:rsidRPr="00962580" w:rsidP="00D443BE" w14:paraId="2F09B71A" w14:textId="2AD7F38B">
      <w:pPr>
        <w:jc w:val="center"/>
        <w:rPr>
          <w:rFonts w:asciiTheme="minorHAnsi" w:hAnsiTheme="minorHAnsi" w:cstheme="minorHAnsi"/>
          <w:sz w:val="25"/>
          <w:szCs w:val="25"/>
        </w:rPr>
      </w:pPr>
      <w:r w:rsidRPr="00962580">
        <w:rPr>
          <w:rFonts w:asciiTheme="minorHAnsi" w:hAnsiTheme="minorHAnsi" w:cstheme="minorHAnsi"/>
          <w:sz w:val="25"/>
          <w:szCs w:val="25"/>
        </w:rPr>
        <w:t xml:space="preserve">Câmara Municipal de Cordeirópolis, </w:t>
      </w:r>
      <w:r w:rsidRPr="00962580" w:rsidR="002F49AE">
        <w:rPr>
          <w:rFonts w:asciiTheme="minorHAnsi" w:hAnsiTheme="minorHAnsi" w:cstheme="minorHAnsi"/>
          <w:sz w:val="25"/>
          <w:szCs w:val="25"/>
        </w:rPr>
        <w:t>25</w:t>
      </w:r>
      <w:r w:rsidRPr="00962580">
        <w:rPr>
          <w:rFonts w:asciiTheme="minorHAnsi" w:hAnsiTheme="minorHAnsi" w:cstheme="minorHAnsi"/>
          <w:sz w:val="25"/>
          <w:szCs w:val="25"/>
        </w:rPr>
        <w:t xml:space="preserve"> de </w:t>
      </w:r>
      <w:r w:rsidRPr="00962580" w:rsidR="00D443BE">
        <w:rPr>
          <w:rFonts w:asciiTheme="minorHAnsi" w:hAnsiTheme="minorHAnsi" w:cstheme="minorHAnsi"/>
          <w:sz w:val="25"/>
          <w:szCs w:val="25"/>
        </w:rPr>
        <w:t xml:space="preserve">março </w:t>
      </w:r>
      <w:r w:rsidRPr="00962580">
        <w:rPr>
          <w:rFonts w:asciiTheme="minorHAnsi" w:hAnsiTheme="minorHAnsi" w:cstheme="minorHAnsi"/>
          <w:sz w:val="25"/>
          <w:szCs w:val="25"/>
        </w:rPr>
        <w:t xml:space="preserve">de 2026. </w:t>
      </w:r>
    </w:p>
    <w:p w:rsidR="00D14F17" w:rsidRPr="00962580" w:rsidP="00D443BE" w14:paraId="05820F21" w14:textId="77777777">
      <w:pPr>
        <w:contextualSpacing/>
        <w:jc w:val="center"/>
        <w:rPr>
          <w:rFonts w:asciiTheme="minorHAnsi" w:hAnsiTheme="minorHAnsi" w:cstheme="minorHAnsi"/>
          <w:b/>
          <w:iCs/>
          <w:sz w:val="25"/>
          <w:szCs w:val="25"/>
        </w:rPr>
      </w:pPr>
    </w:p>
    <w:p w:rsidR="00547688" w:rsidRPr="00962580" w:rsidP="00D443BE" w14:paraId="0C121E1B" w14:textId="77777777">
      <w:pPr>
        <w:contextualSpacing/>
        <w:jc w:val="center"/>
        <w:rPr>
          <w:rFonts w:asciiTheme="minorHAnsi" w:hAnsiTheme="minorHAnsi" w:cstheme="minorHAnsi"/>
          <w:b/>
          <w:iCs/>
          <w:sz w:val="25"/>
          <w:szCs w:val="25"/>
        </w:rPr>
      </w:pPr>
    </w:p>
    <w:p w:rsidR="004D322C" w:rsidRPr="00962580" w:rsidP="00D443BE" w14:paraId="1E4B4B54" w14:textId="586DEC61">
      <w:pPr>
        <w:contextualSpacing/>
        <w:jc w:val="center"/>
        <w:rPr>
          <w:rFonts w:asciiTheme="minorHAnsi" w:hAnsiTheme="minorHAnsi" w:cstheme="minorHAnsi"/>
          <w:b/>
          <w:iCs/>
          <w:sz w:val="25"/>
          <w:szCs w:val="25"/>
        </w:rPr>
      </w:pPr>
      <w:r w:rsidRPr="00962580">
        <w:rPr>
          <w:rFonts w:asciiTheme="minorHAnsi" w:hAnsiTheme="minorHAnsi" w:cstheme="minorHAnsi"/>
          <w:b/>
          <w:iCs/>
          <w:sz w:val="25"/>
          <w:szCs w:val="25"/>
        </w:rPr>
        <w:t>Ver. Paulo Cesar Morais de Oliveira</w:t>
      </w:r>
    </w:p>
    <w:p w:rsidR="004D322C" w:rsidRPr="00962580" w:rsidP="00D443BE" w14:paraId="4995A085" w14:textId="77777777">
      <w:pPr>
        <w:contextualSpacing/>
        <w:jc w:val="center"/>
        <w:rPr>
          <w:rFonts w:asciiTheme="minorHAnsi" w:hAnsiTheme="minorHAnsi" w:cstheme="minorHAnsi"/>
          <w:b/>
          <w:iCs/>
          <w:sz w:val="25"/>
          <w:szCs w:val="25"/>
        </w:rPr>
      </w:pPr>
      <w:r w:rsidRPr="00962580">
        <w:rPr>
          <w:rFonts w:asciiTheme="minorHAnsi" w:hAnsiTheme="minorHAnsi" w:cstheme="minorHAnsi"/>
          <w:b/>
          <w:iCs/>
          <w:sz w:val="25"/>
          <w:szCs w:val="25"/>
        </w:rPr>
        <w:t>Presidente</w:t>
      </w:r>
    </w:p>
    <w:p w:rsidR="00547688" w:rsidRPr="00962580" w:rsidP="00D443BE" w14:paraId="2B595700" w14:textId="77777777">
      <w:pPr>
        <w:contextualSpacing/>
        <w:jc w:val="center"/>
        <w:rPr>
          <w:rFonts w:asciiTheme="minorHAnsi" w:hAnsiTheme="minorHAnsi" w:cstheme="minorHAnsi"/>
          <w:b/>
          <w:iCs/>
          <w:sz w:val="25"/>
          <w:szCs w:val="25"/>
        </w:rPr>
      </w:pPr>
    </w:p>
    <w:tbl>
      <w:tblPr>
        <w:tblW w:w="0" w:type="auto"/>
        <w:tblLook w:val="04A0"/>
      </w:tblPr>
      <w:tblGrid>
        <w:gridCol w:w="4715"/>
        <w:gridCol w:w="4715"/>
      </w:tblGrid>
      <w:tr w14:paraId="6D8F8214" w14:textId="77777777" w:rsidTr="005C2533">
        <w:tblPrEx>
          <w:tblW w:w="0" w:type="auto"/>
          <w:tblLook w:val="04A0"/>
        </w:tblPrEx>
        <w:tc>
          <w:tcPr>
            <w:tcW w:w="4715" w:type="dxa"/>
            <w:shd w:val="clear" w:color="auto" w:fill="auto"/>
            <w:hideMark/>
          </w:tcPr>
          <w:p w:rsidR="004D322C" w:rsidRPr="00962580" w:rsidP="00D443BE" w14:paraId="704083F8" w14:textId="77777777">
            <w:pPr>
              <w:contextualSpacing/>
              <w:jc w:val="center"/>
              <w:rPr>
                <w:rFonts w:asciiTheme="minorHAnsi" w:hAnsiTheme="minorHAnsi" w:cstheme="minorHAnsi"/>
                <w:b/>
                <w:iCs/>
                <w:sz w:val="25"/>
                <w:szCs w:val="25"/>
              </w:rPr>
            </w:pPr>
            <w:r w:rsidRPr="00962580">
              <w:rPr>
                <w:rFonts w:asciiTheme="minorHAnsi" w:hAnsiTheme="minorHAnsi" w:cstheme="minorHAnsi"/>
                <w:b/>
                <w:iCs/>
                <w:sz w:val="25"/>
                <w:szCs w:val="25"/>
              </w:rPr>
              <w:t xml:space="preserve">Ver. </w:t>
            </w:r>
            <w:r w:rsidRPr="00962580">
              <w:rPr>
                <w:rFonts w:asciiTheme="minorHAnsi" w:hAnsiTheme="minorHAnsi" w:cstheme="minorHAnsi"/>
                <w:b/>
                <w:bCs/>
                <w:iCs/>
                <w:sz w:val="25"/>
                <w:szCs w:val="25"/>
              </w:rPr>
              <w:t>Valmir Sanches</w:t>
            </w:r>
          </w:p>
        </w:tc>
        <w:tc>
          <w:tcPr>
            <w:tcW w:w="4715" w:type="dxa"/>
            <w:shd w:val="clear" w:color="auto" w:fill="auto"/>
            <w:hideMark/>
          </w:tcPr>
          <w:p w:rsidR="004D322C" w:rsidRPr="00962580" w:rsidP="00D443BE" w14:paraId="7613B83A" w14:textId="77777777">
            <w:pPr>
              <w:contextualSpacing/>
              <w:jc w:val="center"/>
              <w:rPr>
                <w:rFonts w:asciiTheme="minorHAnsi" w:hAnsiTheme="minorHAnsi" w:cstheme="minorHAnsi"/>
                <w:b/>
                <w:iCs/>
                <w:sz w:val="25"/>
                <w:szCs w:val="25"/>
              </w:rPr>
            </w:pPr>
            <w:r w:rsidRPr="00962580">
              <w:rPr>
                <w:rFonts w:asciiTheme="minorHAnsi" w:hAnsiTheme="minorHAnsi" w:cstheme="minorHAnsi"/>
                <w:b/>
                <w:iCs/>
                <w:sz w:val="25"/>
                <w:szCs w:val="25"/>
              </w:rPr>
              <w:t xml:space="preserve">Ver. </w:t>
            </w:r>
            <w:r w:rsidRPr="00962580">
              <w:rPr>
                <w:rFonts w:asciiTheme="minorHAnsi" w:hAnsiTheme="minorHAnsi" w:cstheme="minorHAnsi"/>
                <w:b/>
                <w:bCs/>
                <w:iCs/>
                <w:sz w:val="25"/>
                <w:szCs w:val="25"/>
              </w:rPr>
              <w:t>Diego Fabiano de Oliveira</w:t>
            </w:r>
          </w:p>
        </w:tc>
      </w:tr>
      <w:tr w14:paraId="3B96D044" w14:textId="77777777" w:rsidTr="005C2533">
        <w:tblPrEx>
          <w:tblW w:w="0" w:type="auto"/>
          <w:tblLook w:val="04A0"/>
        </w:tblPrEx>
        <w:tc>
          <w:tcPr>
            <w:tcW w:w="4715" w:type="dxa"/>
            <w:shd w:val="clear" w:color="auto" w:fill="auto"/>
            <w:hideMark/>
          </w:tcPr>
          <w:p w:rsidR="004D322C" w:rsidRPr="00962580" w:rsidP="00D443BE" w14:paraId="357E2098" w14:textId="77777777">
            <w:pPr>
              <w:contextualSpacing/>
              <w:jc w:val="center"/>
              <w:rPr>
                <w:rFonts w:asciiTheme="minorHAnsi" w:hAnsiTheme="minorHAnsi" w:cstheme="minorHAnsi"/>
                <w:b/>
                <w:iCs/>
                <w:sz w:val="25"/>
                <w:szCs w:val="25"/>
              </w:rPr>
            </w:pPr>
            <w:r w:rsidRPr="00962580">
              <w:rPr>
                <w:rFonts w:asciiTheme="minorHAnsi" w:hAnsiTheme="minorHAnsi" w:cstheme="minorHAnsi"/>
                <w:b/>
                <w:iCs/>
                <w:sz w:val="25"/>
                <w:szCs w:val="25"/>
              </w:rPr>
              <w:t>1º Secretário</w:t>
            </w:r>
          </w:p>
        </w:tc>
        <w:tc>
          <w:tcPr>
            <w:tcW w:w="4715" w:type="dxa"/>
            <w:shd w:val="clear" w:color="auto" w:fill="auto"/>
            <w:hideMark/>
          </w:tcPr>
          <w:p w:rsidR="004D322C" w:rsidRPr="00962580" w:rsidP="00D443BE" w14:paraId="42B52D47" w14:textId="77777777">
            <w:pPr>
              <w:contextualSpacing/>
              <w:jc w:val="center"/>
              <w:rPr>
                <w:rFonts w:asciiTheme="minorHAnsi" w:hAnsiTheme="minorHAnsi" w:cstheme="minorHAnsi"/>
                <w:b/>
                <w:iCs/>
                <w:sz w:val="25"/>
                <w:szCs w:val="25"/>
              </w:rPr>
            </w:pPr>
            <w:r w:rsidRPr="00962580">
              <w:rPr>
                <w:rFonts w:asciiTheme="minorHAnsi" w:hAnsiTheme="minorHAnsi" w:cstheme="minorHAnsi"/>
                <w:b/>
                <w:iCs/>
                <w:sz w:val="25"/>
                <w:szCs w:val="25"/>
              </w:rPr>
              <w:t>2º Secretário</w:t>
            </w:r>
          </w:p>
        </w:tc>
      </w:tr>
    </w:tbl>
    <w:p w:rsidR="00571B6A" w:rsidRPr="00962580" w:rsidP="00571B6A" w14:paraId="1F3B568B" w14:textId="77777777">
      <w:pPr>
        <w:rPr>
          <w:rFonts w:asciiTheme="minorHAnsi" w:hAnsiTheme="minorHAnsi" w:cstheme="minorHAnsi"/>
          <w:sz w:val="25"/>
          <w:szCs w:val="25"/>
        </w:rPr>
      </w:pPr>
    </w:p>
    <w:sectPr w:rsidSect="00571B6A">
      <w:headerReference w:type="default" r:id="rId5"/>
      <w:footerReference w:type="default" r:id="rId6"/>
      <w:pgSz w:w="11920" w:h="16860"/>
      <w:pgMar w:top="1701" w:right="1134" w:bottom="1134" w:left="1134" w:header="142" w:footer="140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erif">
    <w:altName w:val="Sylfaen"/>
    <w:charset w:val="00"/>
    <w:family w:val="roman"/>
    <w:pitch w:val="variable"/>
    <w:sig w:usb0="E40006FF" w:usb1="5200F9FB" w:usb2="0A040020" w:usb3="00000000" w:csb0="0000009F" w:csb1="00000000"/>
  </w:font>
  <w:font w:name="DejaVu Sans">
    <w:altName w:val="Sylfaen"/>
    <w:charset w:val="00"/>
    <w:family w:val="swiss"/>
    <w:pitch w:val="variable"/>
    <w:sig w:usb0="E7000EFF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ut and Past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tillio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default"/>
  </w:font>
  <w:font w:name="Bitstream Vera Sans">
    <w:altName w:val="Trebuchet MS"/>
    <w:charset w:val="00"/>
    <w:family w:val="swiss"/>
    <w:pitch w:val="variable"/>
    <w:sig w:usb0="00000003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0B50" w:rsidRPr="004D322C" w:rsidP="004D322C" w14:paraId="489C0847" w14:textId="0A34E8F4">
    <w:pPr>
      <w:pStyle w:val="Footer"/>
    </w:pPr>
    <w:r>
      <w:rPr>
        <w:noProof/>
      </w:rPr>
      <w:drawing>
        <wp:inline distT="0" distB="0" distL="0" distR="0">
          <wp:extent cx="5401310" cy="182880"/>
          <wp:effectExtent l="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609353" name="Picture 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82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0B50" w:rsidRPr="004D322C" w:rsidP="004D322C" w14:paraId="3900AEB4" w14:textId="3F3967FE">
    <w:pPr>
      <w:pStyle w:val="Header"/>
      <w:tabs>
        <w:tab w:val="clear" w:pos="4252"/>
        <w:tab w:val="clear" w:pos="8504"/>
      </w:tabs>
    </w:pPr>
    <w:r>
      <w:rPr>
        <w:noProof/>
      </w:rPr>
      <w:drawing>
        <wp:inline distT="0" distB="0" distL="0" distR="0">
          <wp:extent cx="6096635" cy="743585"/>
          <wp:effectExtent l="0" t="0" r="0" b="0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236175" name="Picture 3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9663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F"/>
    <w:multiLevelType w:val="multilevel"/>
    <w:tmpl w:val="F5EC17AE"/>
    <w:name w:val="WW8Num30"/>
    <w:lvl w:ilvl="0">
      <w:start w:val="1"/>
      <w:numFmt w:val="lowerLetter"/>
      <w:lvlText w:val="%1."/>
      <w:lvlJc w:val="left"/>
      <w:pPr>
        <w:tabs>
          <w:tab w:val="num" w:pos="1494"/>
        </w:tabs>
        <w:ind w:left="1494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2214"/>
        </w:tabs>
        <w:ind w:left="2214" w:hanging="360"/>
      </w:pPr>
      <w:rPr>
        <w:b/>
      </w:rPr>
    </w:lvl>
    <w:lvl w:ilvl="2">
      <w:start w:val="1"/>
      <w:numFmt w:val="upperRoman"/>
      <w:lvlText w:val="%3."/>
      <w:lvlJc w:val="left"/>
      <w:pPr>
        <w:tabs>
          <w:tab w:val="num" w:pos="3474"/>
        </w:tabs>
        <w:ind w:left="3474" w:hanging="720"/>
      </w:pPr>
      <w:rPr>
        <w:b/>
        <w:color w:val="auto"/>
      </w:rPr>
    </w:lvl>
    <w:lvl w:ilvl="3">
      <w:start w:val="1"/>
      <w:numFmt w:val="upperRoman"/>
      <w:lvlText w:val="%4."/>
      <w:lvlJc w:val="left"/>
      <w:pPr>
        <w:tabs>
          <w:tab w:val="num" w:pos="4014"/>
        </w:tabs>
        <w:ind w:left="4014" w:hanging="720"/>
      </w:pPr>
      <w:rPr>
        <w:b/>
        <w: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>
    <w:nsid w:val="0B0D341A"/>
    <w:multiLevelType w:val="hybridMultilevel"/>
    <w:tmpl w:val="EA602DD6"/>
    <w:lvl w:ilvl="0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D8F4A8D"/>
    <w:multiLevelType w:val="hybridMultilevel"/>
    <w:tmpl w:val="3EDC0AA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C50D40"/>
    <w:multiLevelType w:val="hybridMultilevel"/>
    <w:tmpl w:val="0992971C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831013"/>
    <w:multiLevelType w:val="hybridMultilevel"/>
    <w:tmpl w:val="AF62B9D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125" w:hanging="360"/>
      </w:pPr>
    </w:lvl>
    <w:lvl w:ilvl="2" w:tentative="1">
      <w:start w:val="1"/>
      <w:numFmt w:val="lowerRoman"/>
      <w:lvlText w:val="%3."/>
      <w:lvlJc w:val="right"/>
      <w:pPr>
        <w:ind w:left="1845" w:hanging="180"/>
      </w:pPr>
    </w:lvl>
    <w:lvl w:ilvl="3" w:tentative="1">
      <w:start w:val="1"/>
      <w:numFmt w:val="decimal"/>
      <w:lvlText w:val="%4."/>
      <w:lvlJc w:val="left"/>
      <w:pPr>
        <w:ind w:left="2565" w:hanging="360"/>
      </w:pPr>
    </w:lvl>
    <w:lvl w:ilvl="4" w:tentative="1">
      <w:start w:val="1"/>
      <w:numFmt w:val="lowerLetter"/>
      <w:lvlText w:val="%5."/>
      <w:lvlJc w:val="left"/>
      <w:pPr>
        <w:ind w:left="3285" w:hanging="360"/>
      </w:pPr>
    </w:lvl>
    <w:lvl w:ilvl="5" w:tentative="1">
      <w:start w:val="1"/>
      <w:numFmt w:val="lowerRoman"/>
      <w:lvlText w:val="%6."/>
      <w:lvlJc w:val="right"/>
      <w:pPr>
        <w:ind w:left="4005" w:hanging="180"/>
      </w:pPr>
    </w:lvl>
    <w:lvl w:ilvl="6" w:tentative="1">
      <w:start w:val="1"/>
      <w:numFmt w:val="decimal"/>
      <w:lvlText w:val="%7."/>
      <w:lvlJc w:val="left"/>
      <w:pPr>
        <w:ind w:left="4725" w:hanging="360"/>
      </w:pPr>
    </w:lvl>
    <w:lvl w:ilvl="7" w:tentative="1">
      <w:start w:val="1"/>
      <w:numFmt w:val="lowerLetter"/>
      <w:lvlText w:val="%8."/>
      <w:lvlJc w:val="left"/>
      <w:pPr>
        <w:ind w:left="5445" w:hanging="360"/>
      </w:pPr>
    </w:lvl>
    <w:lvl w:ilvl="8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369A7DBC"/>
    <w:multiLevelType w:val="hybridMultilevel"/>
    <w:tmpl w:val="F31C01CA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230365"/>
    <w:multiLevelType w:val="hybridMultilevel"/>
    <w:tmpl w:val="F7D074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057694"/>
    <w:multiLevelType w:val="hybridMultilevel"/>
    <w:tmpl w:val="1EB43098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B7F364F"/>
    <w:multiLevelType w:val="hybridMultilevel"/>
    <w:tmpl w:val="4D94BDB6"/>
    <w:lvl w:ilvl="0">
      <w:start w:val="1"/>
      <w:numFmt w:val="upperRoman"/>
      <w:lvlText w:val="%1."/>
      <w:lvlJc w:val="right"/>
      <w:pPr>
        <w:ind w:left="1211" w:hanging="360"/>
      </w:p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25878E2"/>
    <w:multiLevelType w:val="hybridMultilevel"/>
    <w:tmpl w:val="58B4889A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572721"/>
    <w:multiLevelType w:val="hybridMultilevel"/>
    <w:tmpl w:val="B1DCC18A"/>
    <w:lvl w:ilvl="0">
      <w:start w:val="1"/>
      <w:numFmt w:val="lowerLetter"/>
      <w:lvlText w:val="%1)"/>
      <w:lvlJc w:val="left"/>
      <w:pPr>
        <w:ind w:left="360" w:hanging="360"/>
      </w:pPr>
      <w:rPr>
        <w:b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93119A"/>
    <w:multiLevelType w:val="hybridMultilevel"/>
    <w:tmpl w:val="A3EAF768"/>
    <w:lvl w:ilvl="0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7871D4E"/>
    <w:multiLevelType w:val="hybridMultilevel"/>
    <w:tmpl w:val="CE2E5A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D526A9"/>
    <w:multiLevelType w:val="hybridMultilevel"/>
    <w:tmpl w:val="238C20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B929F7"/>
    <w:multiLevelType w:val="hybridMultilevel"/>
    <w:tmpl w:val="ACDACD60"/>
    <w:lvl w:ilvl="0">
      <w:start w:val="1"/>
      <w:numFmt w:val="upperRoman"/>
      <w:lvlText w:val="%1."/>
      <w:lvlJc w:val="righ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3607D45"/>
    <w:multiLevelType w:val="hybridMultilevel"/>
    <w:tmpl w:val="0DC6C25C"/>
    <w:lvl w:ilvl="0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4220C2E"/>
    <w:multiLevelType w:val="hybridMultilevel"/>
    <w:tmpl w:val="0992971C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7F2320"/>
    <w:multiLevelType w:val="hybridMultilevel"/>
    <w:tmpl w:val="D3282C7A"/>
    <w:lvl w:ilvl="0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B4C64DE"/>
    <w:multiLevelType w:val="hybridMultilevel"/>
    <w:tmpl w:val="3ED6F1AA"/>
    <w:lvl w:ilvl="0">
      <w:start w:val="1"/>
      <w:numFmt w:val="decimal"/>
      <w:lvlText w:val="§%1°"/>
      <w:lvlJc w:val="right"/>
      <w:pPr>
        <w:ind w:left="1080" w:hanging="360"/>
      </w:pPr>
      <w:rPr>
        <w:rFonts w:hint="default"/>
        <w:b/>
        <w:u w:val="single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BB10876"/>
    <w:multiLevelType w:val="hybridMultilevel"/>
    <w:tmpl w:val="70B43A04"/>
    <w:lvl w:ilvl="0">
      <w:start w:val="1"/>
      <w:numFmt w:val="decimal"/>
      <w:lvlText w:val="%1."/>
      <w:lvlJc w:val="left"/>
      <w:pPr>
        <w:ind w:left="2771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3491" w:hanging="360"/>
      </w:pPr>
    </w:lvl>
    <w:lvl w:ilvl="2" w:tentative="1">
      <w:start w:val="1"/>
      <w:numFmt w:val="lowerRoman"/>
      <w:lvlText w:val="%3."/>
      <w:lvlJc w:val="right"/>
      <w:pPr>
        <w:ind w:left="4211" w:hanging="180"/>
      </w:pPr>
    </w:lvl>
    <w:lvl w:ilvl="3" w:tentative="1">
      <w:start w:val="1"/>
      <w:numFmt w:val="decimal"/>
      <w:lvlText w:val="%4."/>
      <w:lvlJc w:val="left"/>
      <w:pPr>
        <w:ind w:left="4931" w:hanging="360"/>
      </w:pPr>
    </w:lvl>
    <w:lvl w:ilvl="4" w:tentative="1">
      <w:start w:val="1"/>
      <w:numFmt w:val="lowerLetter"/>
      <w:lvlText w:val="%5."/>
      <w:lvlJc w:val="left"/>
      <w:pPr>
        <w:ind w:left="5651" w:hanging="360"/>
      </w:pPr>
    </w:lvl>
    <w:lvl w:ilvl="5" w:tentative="1">
      <w:start w:val="1"/>
      <w:numFmt w:val="lowerRoman"/>
      <w:lvlText w:val="%6."/>
      <w:lvlJc w:val="right"/>
      <w:pPr>
        <w:ind w:left="6371" w:hanging="180"/>
      </w:pPr>
    </w:lvl>
    <w:lvl w:ilvl="6" w:tentative="1">
      <w:start w:val="1"/>
      <w:numFmt w:val="decimal"/>
      <w:lvlText w:val="%7."/>
      <w:lvlJc w:val="left"/>
      <w:pPr>
        <w:ind w:left="7091" w:hanging="360"/>
      </w:pPr>
    </w:lvl>
    <w:lvl w:ilvl="7" w:tentative="1">
      <w:start w:val="1"/>
      <w:numFmt w:val="lowerLetter"/>
      <w:lvlText w:val="%8."/>
      <w:lvlJc w:val="left"/>
      <w:pPr>
        <w:ind w:left="7811" w:hanging="360"/>
      </w:pPr>
    </w:lvl>
    <w:lvl w:ilvl="8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6">
    <w:nsid w:val="7C36680E"/>
    <w:multiLevelType w:val="hybridMultilevel"/>
    <w:tmpl w:val="8F72A65E"/>
    <w:lvl w:ilvl="0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19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"/>
  </w:num>
  <w:num w:numId="8">
    <w:abstractNumId w:val="16"/>
  </w:num>
  <w:num w:numId="9">
    <w:abstractNumId w:val="13"/>
  </w:num>
  <w:num w:numId="10">
    <w:abstractNumId w:val="6"/>
  </w:num>
  <w:num w:numId="11">
    <w:abstractNumId w:val="18"/>
  </w:num>
  <w:num w:numId="12">
    <w:abstractNumId w:val="10"/>
  </w:num>
  <w:num w:numId="13">
    <w:abstractNumId w:val="25"/>
  </w:num>
  <w:num w:numId="14">
    <w:abstractNumId w:val="21"/>
  </w:num>
  <w:num w:numId="15">
    <w:abstractNumId w:val="11"/>
  </w:num>
  <w:num w:numId="16">
    <w:abstractNumId w:val="8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22"/>
  </w:num>
  <w:num w:numId="20">
    <w:abstractNumId w:val="15"/>
  </w:num>
  <w:num w:numId="21">
    <w:abstractNumId w:val="7"/>
  </w:num>
  <w:num w:numId="22">
    <w:abstractNumId w:val="24"/>
  </w:num>
  <w:num w:numId="23">
    <w:abstractNumId w:val="23"/>
  </w:num>
  <w:num w:numId="24">
    <w:abstractNumId w:val="20"/>
  </w:num>
  <w:num w:numId="25">
    <w:abstractNumId w:val="26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F2"/>
    <w:rsid w:val="00002555"/>
    <w:rsid w:val="00002764"/>
    <w:rsid w:val="00005A4A"/>
    <w:rsid w:val="00010E8F"/>
    <w:rsid w:val="0001126E"/>
    <w:rsid w:val="00011617"/>
    <w:rsid w:val="000121C5"/>
    <w:rsid w:val="00013E9D"/>
    <w:rsid w:val="00015469"/>
    <w:rsid w:val="00017FD0"/>
    <w:rsid w:val="00021BDA"/>
    <w:rsid w:val="00025290"/>
    <w:rsid w:val="0002688C"/>
    <w:rsid w:val="00030B0D"/>
    <w:rsid w:val="00032FFC"/>
    <w:rsid w:val="000379B9"/>
    <w:rsid w:val="00037E92"/>
    <w:rsid w:val="000405E6"/>
    <w:rsid w:val="00040786"/>
    <w:rsid w:val="00040AF6"/>
    <w:rsid w:val="0004451B"/>
    <w:rsid w:val="0004456C"/>
    <w:rsid w:val="00044A5B"/>
    <w:rsid w:val="00045D40"/>
    <w:rsid w:val="000539C7"/>
    <w:rsid w:val="00054A6B"/>
    <w:rsid w:val="00054EBC"/>
    <w:rsid w:val="00055102"/>
    <w:rsid w:val="00055550"/>
    <w:rsid w:val="0006259F"/>
    <w:rsid w:val="00063066"/>
    <w:rsid w:val="0006516C"/>
    <w:rsid w:val="00074124"/>
    <w:rsid w:val="00077737"/>
    <w:rsid w:val="000800C6"/>
    <w:rsid w:val="00081DE1"/>
    <w:rsid w:val="0008209E"/>
    <w:rsid w:val="000824CA"/>
    <w:rsid w:val="00083DCC"/>
    <w:rsid w:val="00084A97"/>
    <w:rsid w:val="000A4175"/>
    <w:rsid w:val="000A5CA7"/>
    <w:rsid w:val="000A74E5"/>
    <w:rsid w:val="000A7815"/>
    <w:rsid w:val="000B3C05"/>
    <w:rsid w:val="000C2252"/>
    <w:rsid w:val="000D091A"/>
    <w:rsid w:val="000D20F1"/>
    <w:rsid w:val="000D2597"/>
    <w:rsid w:val="000D38A5"/>
    <w:rsid w:val="000D5E60"/>
    <w:rsid w:val="000D7480"/>
    <w:rsid w:val="000D7D91"/>
    <w:rsid w:val="000E055B"/>
    <w:rsid w:val="000E149F"/>
    <w:rsid w:val="000E296E"/>
    <w:rsid w:val="000E2D4A"/>
    <w:rsid w:val="000E670C"/>
    <w:rsid w:val="000F063E"/>
    <w:rsid w:val="000F0D37"/>
    <w:rsid w:val="000F1EC4"/>
    <w:rsid w:val="000F4184"/>
    <w:rsid w:val="000F76A6"/>
    <w:rsid w:val="000F7750"/>
    <w:rsid w:val="00103D92"/>
    <w:rsid w:val="0010465D"/>
    <w:rsid w:val="001062E5"/>
    <w:rsid w:val="00114C84"/>
    <w:rsid w:val="00114CE7"/>
    <w:rsid w:val="00115892"/>
    <w:rsid w:val="00116659"/>
    <w:rsid w:val="00116CA8"/>
    <w:rsid w:val="00122DA4"/>
    <w:rsid w:val="00124458"/>
    <w:rsid w:val="00124521"/>
    <w:rsid w:val="001258DD"/>
    <w:rsid w:val="001269C8"/>
    <w:rsid w:val="00126FAF"/>
    <w:rsid w:val="001305F1"/>
    <w:rsid w:val="0013519B"/>
    <w:rsid w:val="001446A1"/>
    <w:rsid w:val="00144981"/>
    <w:rsid w:val="001521AC"/>
    <w:rsid w:val="00154F8D"/>
    <w:rsid w:val="00160857"/>
    <w:rsid w:val="00161A73"/>
    <w:rsid w:val="00161DAD"/>
    <w:rsid w:val="001620D3"/>
    <w:rsid w:val="00163119"/>
    <w:rsid w:val="00163218"/>
    <w:rsid w:val="001667F0"/>
    <w:rsid w:val="0017608A"/>
    <w:rsid w:val="001777E2"/>
    <w:rsid w:val="001820EA"/>
    <w:rsid w:val="001836CD"/>
    <w:rsid w:val="00184218"/>
    <w:rsid w:val="00187C33"/>
    <w:rsid w:val="001901A3"/>
    <w:rsid w:val="001913AA"/>
    <w:rsid w:val="001A1476"/>
    <w:rsid w:val="001A3248"/>
    <w:rsid w:val="001A3D89"/>
    <w:rsid w:val="001A5927"/>
    <w:rsid w:val="001B1422"/>
    <w:rsid w:val="001B4D6A"/>
    <w:rsid w:val="001B5FEC"/>
    <w:rsid w:val="001B67DF"/>
    <w:rsid w:val="001D79F9"/>
    <w:rsid w:val="001E1638"/>
    <w:rsid w:val="001E2072"/>
    <w:rsid w:val="001E2CC4"/>
    <w:rsid w:val="001E32FA"/>
    <w:rsid w:val="001F167C"/>
    <w:rsid w:val="001F5AF2"/>
    <w:rsid w:val="00200ED4"/>
    <w:rsid w:val="00201815"/>
    <w:rsid w:val="00202B75"/>
    <w:rsid w:val="00205724"/>
    <w:rsid w:val="00212F78"/>
    <w:rsid w:val="00221313"/>
    <w:rsid w:val="002213FD"/>
    <w:rsid w:val="00222546"/>
    <w:rsid w:val="0022693C"/>
    <w:rsid w:val="002344E3"/>
    <w:rsid w:val="002345AE"/>
    <w:rsid w:val="00234E86"/>
    <w:rsid w:val="002366D1"/>
    <w:rsid w:val="00236FA3"/>
    <w:rsid w:val="00236FCA"/>
    <w:rsid w:val="002375CA"/>
    <w:rsid w:val="002443CF"/>
    <w:rsid w:val="00247F29"/>
    <w:rsid w:val="0025140B"/>
    <w:rsid w:val="00255AC3"/>
    <w:rsid w:val="00255C66"/>
    <w:rsid w:val="002573DE"/>
    <w:rsid w:val="00260AA2"/>
    <w:rsid w:val="00261E80"/>
    <w:rsid w:val="00265F1E"/>
    <w:rsid w:val="00266123"/>
    <w:rsid w:val="00266F4C"/>
    <w:rsid w:val="0026711A"/>
    <w:rsid w:val="002702A9"/>
    <w:rsid w:val="00271242"/>
    <w:rsid w:val="002727D3"/>
    <w:rsid w:val="00276D0C"/>
    <w:rsid w:val="00280C58"/>
    <w:rsid w:val="002822E4"/>
    <w:rsid w:val="00285CD1"/>
    <w:rsid w:val="00287308"/>
    <w:rsid w:val="0029116D"/>
    <w:rsid w:val="00292523"/>
    <w:rsid w:val="002938C2"/>
    <w:rsid w:val="002938F3"/>
    <w:rsid w:val="002942C2"/>
    <w:rsid w:val="002952D2"/>
    <w:rsid w:val="002A0E7B"/>
    <w:rsid w:val="002B15FC"/>
    <w:rsid w:val="002C08CA"/>
    <w:rsid w:val="002C3B44"/>
    <w:rsid w:val="002C596F"/>
    <w:rsid w:val="002D776A"/>
    <w:rsid w:val="002D7B68"/>
    <w:rsid w:val="002F1948"/>
    <w:rsid w:val="002F19F4"/>
    <w:rsid w:val="002F20AB"/>
    <w:rsid w:val="002F32E9"/>
    <w:rsid w:val="002F49AE"/>
    <w:rsid w:val="002F659F"/>
    <w:rsid w:val="00301199"/>
    <w:rsid w:val="00302E9D"/>
    <w:rsid w:val="00304767"/>
    <w:rsid w:val="00304A54"/>
    <w:rsid w:val="00305206"/>
    <w:rsid w:val="00305D61"/>
    <w:rsid w:val="00307799"/>
    <w:rsid w:val="00310407"/>
    <w:rsid w:val="003123A0"/>
    <w:rsid w:val="0031470F"/>
    <w:rsid w:val="00321003"/>
    <w:rsid w:val="003253C6"/>
    <w:rsid w:val="0032548E"/>
    <w:rsid w:val="00325B95"/>
    <w:rsid w:val="00326B05"/>
    <w:rsid w:val="0033173F"/>
    <w:rsid w:val="00333016"/>
    <w:rsid w:val="003401FB"/>
    <w:rsid w:val="0034248C"/>
    <w:rsid w:val="00345D4E"/>
    <w:rsid w:val="00350A50"/>
    <w:rsid w:val="00352650"/>
    <w:rsid w:val="00356BA3"/>
    <w:rsid w:val="0036168D"/>
    <w:rsid w:val="00362242"/>
    <w:rsid w:val="003720FD"/>
    <w:rsid w:val="00372B2F"/>
    <w:rsid w:val="00375D6C"/>
    <w:rsid w:val="00376C7A"/>
    <w:rsid w:val="00381AE8"/>
    <w:rsid w:val="00383314"/>
    <w:rsid w:val="003873F0"/>
    <w:rsid w:val="00390E06"/>
    <w:rsid w:val="003913FB"/>
    <w:rsid w:val="0039469D"/>
    <w:rsid w:val="0039559D"/>
    <w:rsid w:val="00395C4D"/>
    <w:rsid w:val="0039627F"/>
    <w:rsid w:val="003A0B50"/>
    <w:rsid w:val="003A4835"/>
    <w:rsid w:val="003A5D01"/>
    <w:rsid w:val="003A76BB"/>
    <w:rsid w:val="003B11B1"/>
    <w:rsid w:val="003B2481"/>
    <w:rsid w:val="003B2CA0"/>
    <w:rsid w:val="003B55BF"/>
    <w:rsid w:val="003B63E7"/>
    <w:rsid w:val="003B7F09"/>
    <w:rsid w:val="003C202F"/>
    <w:rsid w:val="003C740E"/>
    <w:rsid w:val="003D0A22"/>
    <w:rsid w:val="003E20B8"/>
    <w:rsid w:val="003E220D"/>
    <w:rsid w:val="003E2D1B"/>
    <w:rsid w:val="003F0B33"/>
    <w:rsid w:val="003F2424"/>
    <w:rsid w:val="003F4C8D"/>
    <w:rsid w:val="003F670A"/>
    <w:rsid w:val="003F6A2B"/>
    <w:rsid w:val="00401355"/>
    <w:rsid w:val="004117FB"/>
    <w:rsid w:val="00414B23"/>
    <w:rsid w:val="00416A24"/>
    <w:rsid w:val="0041786B"/>
    <w:rsid w:val="00420FAE"/>
    <w:rsid w:val="0042383A"/>
    <w:rsid w:val="00426196"/>
    <w:rsid w:val="00430F57"/>
    <w:rsid w:val="0043117F"/>
    <w:rsid w:val="0043418B"/>
    <w:rsid w:val="00435221"/>
    <w:rsid w:val="00436D12"/>
    <w:rsid w:val="00440569"/>
    <w:rsid w:val="0044172D"/>
    <w:rsid w:val="004430C4"/>
    <w:rsid w:val="004440A2"/>
    <w:rsid w:val="00446A3C"/>
    <w:rsid w:val="00450C6D"/>
    <w:rsid w:val="00450D39"/>
    <w:rsid w:val="0046001C"/>
    <w:rsid w:val="00466857"/>
    <w:rsid w:val="004700E6"/>
    <w:rsid w:val="004733A4"/>
    <w:rsid w:val="0047415A"/>
    <w:rsid w:val="004755D3"/>
    <w:rsid w:val="004761DD"/>
    <w:rsid w:val="0048344E"/>
    <w:rsid w:val="00485882"/>
    <w:rsid w:val="00486497"/>
    <w:rsid w:val="004870FD"/>
    <w:rsid w:val="00490B73"/>
    <w:rsid w:val="00492413"/>
    <w:rsid w:val="004A65AD"/>
    <w:rsid w:val="004A6CD5"/>
    <w:rsid w:val="004A77CE"/>
    <w:rsid w:val="004B23DC"/>
    <w:rsid w:val="004B290F"/>
    <w:rsid w:val="004B2CF3"/>
    <w:rsid w:val="004B51C9"/>
    <w:rsid w:val="004B5FD5"/>
    <w:rsid w:val="004C06F1"/>
    <w:rsid w:val="004C0F5A"/>
    <w:rsid w:val="004C2DC0"/>
    <w:rsid w:val="004C421A"/>
    <w:rsid w:val="004D26B9"/>
    <w:rsid w:val="004D322C"/>
    <w:rsid w:val="004D3F97"/>
    <w:rsid w:val="004D43B7"/>
    <w:rsid w:val="004E11B8"/>
    <w:rsid w:val="004E36AF"/>
    <w:rsid w:val="004E4FCB"/>
    <w:rsid w:val="004F7A87"/>
    <w:rsid w:val="00500DDC"/>
    <w:rsid w:val="00501473"/>
    <w:rsid w:val="0050240B"/>
    <w:rsid w:val="00502AEA"/>
    <w:rsid w:val="00502FAC"/>
    <w:rsid w:val="0050327C"/>
    <w:rsid w:val="00503AC3"/>
    <w:rsid w:val="005072D9"/>
    <w:rsid w:val="00512DF0"/>
    <w:rsid w:val="00515891"/>
    <w:rsid w:val="00516E38"/>
    <w:rsid w:val="00521D2B"/>
    <w:rsid w:val="00523694"/>
    <w:rsid w:val="00525624"/>
    <w:rsid w:val="00531C79"/>
    <w:rsid w:val="00532375"/>
    <w:rsid w:val="005326FA"/>
    <w:rsid w:val="0054195B"/>
    <w:rsid w:val="005440B3"/>
    <w:rsid w:val="00544CB6"/>
    <w:rsid w:val="005462E9"/>
    <w:rsid w:val="0054673D"/>
    <w:rsid w:val="005470CE"/>
    <w:rsid w:val="00547688"/>
    <w:rsid w:val="00547CF3"/>
    <w:rsid w:val="00551E22"/>
    <w:rsid w:val="00560E76"/>
    <w:rsid w:val="005630F2"/>
    <w:rsid w:val="0056425F"/>
    <w:rsid w:val="00565460"/>
    <w:rsid w:val="00571B6A"/>
    <w:rsid w:val="00575EC4"/>
    <w:rsid w:val="005760C5"/>
    <w:rsid w:val="00580653"/>
    <w:rsid w:val="00582399"/>
    <w:rsid w:val="00583167"/>
    <w:rsid w:val="005873CD"/>
    <w:rsid w:val="00587B78"/>
    <w:rsid w:val="00590D5E"/>
    <w:rsid w:val="00590EB0"/>
    <w:rsid w:val="005968A9"/>
    <w:rsid w:val="005A2924"/>
    <w:rsid w:val="005A4680"/>
    <w:rsid w:val="005A7F20"/>
    <w:rsid w:val="005B0DB2"/>
    <w:rsid w:val="005B22A6"/>
    <w:rsid w:val="005B617F"/>
    <w:rsid w:val="005B7F49"/>
    <w:rsid w:val="005C2256"/>
    <w:rsid w:val="005C389E"/>
    <w:rsid w:val="005C4DDE"/>
    <w:rsid w:val="005C513A"/>
    <w:rsid w:val="005D0BE0"/>
    <w:rsid w:val="005D0C30"/>
    <w:rsid w:val="005D12AA"/>
    <w:rsid w:val="005D16F3"/>
    <w:rsid w:val="005D2A4C"/>
    <w:rsid w:val="005E4BF8"/>
    <w:rsid w:val="005F23E7"/>
    <w:rsid w:val="005F5F5A"/>
    <w:rsid w:val="005F61BA"/>
    <w:rsid w:val="00600288"/>
    <w:rsid w:val="00602F33"/>
    <w:rsid w:val="00615083"/>
    <w:rsid w:val="0061597E"/>
    <w:rsid w:val="00621723"/>
    <w:rsid w:val="00624391"/>
    <w:rsid w:val="00624965"/>
    <w:rsid w:val="00630066"/>
    <w:rsid w:val="00630C7B"/>
    <w:rsid w:val="006339B9"/>
    <w:rsid w:val="00633E8B"/>
    <w:rsid w:val="006421BB"/>
    <w:rsid w:val="00644235"/>
    <w:rsid w:val="00651BF3"/>
    <w:rsid w:val="0065317A"/>
    <w:rsid w:val="006549AC"/>
    <w:rsid w:val="0065570C"/>
    <w:rsid w:val="00656616"/>
    <w:rsid w:val="006569B1"/>
    <w:rsid w:val="00657BF1"/>
    <w:rsid w:val="00660CBB"/>
    <w:rsid w:val="00661C72"/>
    <w:rsid w:val="006622AD"/>
    <w:rsid w:val="00662986"/>
    <w:rsid w:val="00670A20"/>
    <w:rsid w:val="006726A2"/>
    <w:rsid w:val="00673487"/>
    <w:rsid w:val="00674734"/>
    <w:rsid w:val="0067783B"/>
    <w:rsid w:val="006812A0"/>
    <w:rsid w:val="0068502A"/>
    <w:rsid w:val="00686EFD"/>
    <w:rsid w:val="006875D2"/>
    <w:rsid w:val="00690407"/>
    <w:rsid w:val="00691DAB"/>
    <w:rsid w:val="006971AC"/>
    <w:rsid w:val="006A0E2B"/>
    <w:rsid w:val="006A32C0"/>
    <w:rsid w:val="006A3D8D"/>
    <w:rsid w:val="006A5DC6"/>
    <w:rsid w:val="006A603A"/>
    <w:rsid w:val="006B0F62"/>
    <w:rsid w:val="006B23CC"/>
    <w:rsid w:val="006B2ACD"/>
    <w:rsid w:val="006B3D84"/>
    <w:rsid w:val="006C52F5"/>
    <w:rsid w:val="006C57F7"/>
    <w:rsid w:val="006C59AB"/>
    <w:rsid w:val="006C6641"/>
    <w:rsid w:val="006C6C7C"/>
    <w:rsid w:val="006D381A"/>
    <w:rsid w:val="006D3C9D"/>
    <w:rsid w:val="006D619F"/>
    <w:rsid w:val="006E0809"/>
    <w:rsid w:val="006E13CC"/>
    <w:rsid w:val="006E4732"/>
    <w:rsid w:val="006E572F"/>
    <w:rsid w:val="006E6844"/>
    <w:rsid w:val="006F004E"/>
    <w:rsid w:val="006F2767"/>
    <w:rsid w:val="006F2825"/>
    <w:rsid w:val="006F6B80"/>
    <w:rsid w:val="006F7C93"/>
    <w:rsid w:val="007055DD"/>
    <w:rsid w:val="00706879"/>
    <w:rsid w:val="007078E8"/>
    <w:rsid w:val="0071058F"/>
    <w:rsid w:val="00711C5A"/>
    <w:rsid w:val="007123B8"/>
    <w:rsid w:val="00712534"/>
    <w:rsid w:val="00717C6B"/>
    <w:rsid w:val="007205E7"/>
    <w:rsid w:val="0072598D"/>
    <w:rsid w:val="00726CA5"/>
    <w:rsid w:val="00735A85"/>
    <w:rsid w:val="0073755D"/>
    <w:rsid w:val="00744F8C"/>
    <w:rsid w:val="0074575E"/>
    <w:rsid w:val="0075211E"/>
    <w:rsid w:val="00754D39"/>
    <w:rsid w:val="007615DE"/>
    <w:rsid w:val="0076392B"/>
    <w:rsid w:val="00763BF7"/>
    <w:rsid w:val="00764D24"/>
    <w:rsid w:val="007677A7"/>
    <w:rsid w:val="00770197"/>
    <w:rsid w:val="0077373A"/>
    <w:rsid w:val="00780762"/>
    <w:rsid w:val="00781828"/>
    <w:rsid w:val="0078605C"/>
    <w:rsid w:val="00793B2E"/>
    <w:rsid w:val="00794165"/>
    <w:rsid w:val="00795A5E"/>
    <w:rsid w:val="007961A2"/>
    <w:rsid w:val="00797269"/>
    <w:rsid w:val="007A06E6"/>
    <w:rsid w:val="007A09B9"/>
    <w:rsid w:val="007A4853"/>
    <w:rsid w:val="007A5E6E"/>
    <w:rsid w:val="007B282D"/>
    <w:rsid w:val="007C2BA6"/>
    <w:rsid w:val="007C3708"/>
    <w:rsid w:val="007C41B9"/>
    <w:rsid w:val="007D4AD7"/>
    <w:rsid w:val="007D696A"/>
    <w:rsid w:val="007D75A3"/>
    <w:rsid w:val="007E1D73"/>
    <w:rsid w:val="007E48CA"/>
    <w:rsid w:val="007E68C5"/>
    <w:rsid w:val="007F582E"/>
    <w:rsid w:val="007F6607"/>
    <w:rsid w:val="00800445"/>
    <w:rsid w:val="0080511C"/>
    <w:rsid w:val="00806A9B"/>
    <w:rsid w:val="00811F29"/>
    <w:rsid w:val="00813532"/>
    <w:rsid w:val="008152F6"/>
    <w:rsid w:val="008155C4"/>
    <w:rsid w:val="00820819"/>
    <w:rsid w:val="00821B06"/>
    <w:rsid w:val="00823219"/>
    <w:rsid w:val="00830875"/>
    <w:rsid w:val="0083420E"/>
    <w:rsid w:val="00834562"/>
    <w:rsid w:val="008363DC"/>
    <w:rsid w:val="008400B3"/>
    <w:rsid w:val="00840672"/>
    <w:rsid w:val="008406C5"/>
    <w:rsid w:val="00840EC3"/>
    <w:rsid w:val="00842B2D"/>
    <w:rsid w:val="008442D8"/>
    <w:rsid w:val="008444B8"/>
    <w:rsid w:val="008466F0"/>
    <w:rsid w:val="00854E14"/>
    <w:rsid w:val="00860FFB"/>
    <w:rsid w:val="00861B03"/>
    <w:rsid w:val="00865E83"/>
    <w:rsid w:val="00871353"/>
    <w:rsid w:val="00871623"/>
    <w:rsid w:val="00875C6A"/>
    <w:rsid w:val="008819CC"/>
    <w:rsid w:val="00884C97"/>
    <w:rsid w:val="00886ED1"/>
    <w:rsid w:val="00895AA2"/>
    <w:rsid w:val="008A2FDF"/>
    <w:rsid w:val="008A5CBA"/>
    <w:rsid w:val="008A7002"/>
    <w:rsid w:val="008B1F8A"/>
    <w:rsid w:val="008C06E8"/>
    <w:rsid w:val="008C0D2C"/>
    <w:rsid w:val="008C2C87"/>
    <w:rsid w:val="008C35ED"/>
    <w:rsid w:val="008C3B55"/>
    <w:rsid w:val="008C4321"/>
    <w:rsid w:val="008C4538"/>
    <w:rsid w:val="008C5263"/>
    <w:rsid w:val="008C63F5"/>
    <w:rsid w:val="008C6C10"/>
    <w:rsid w:val="008C7B90"/>
    <w:rsid w:val="008D1725"/>
    <w:rsid w:val="008D46E7"/>
    <w:rsid w:val="008D6612"/>
    <w:rsid w:val="008E0DA8"/>
    <w:rsid w:val="008E2619"/>
    <w:rsid w:val="008F429E"/>
    <w:rsid w:val="008F4C33"/>
    <w:rsid w:val="008F4C9B"/>
    <w:rsid w:val="008F7672"/>
    <w:rsid w:val="00900738"/>
    <w:rsid w:val="00900915"/>
    <w:rsid w:val="00907584"/>
    <w:rsid w:val="00940BD1"/>
    <w:rsid w:val="00950514"/>
    <w:rsid w:val="00950AA0"/>
    <w:rsid w:val="009515F0"/>
    <w:rsid w:val="0095572C"/>
    <w:rsid w:val="00962580"/>
    <w:rsid w:val="00965A0D"/>
    <w:rsid w:val="00967F21"/>
    <w:rsid w:val="00971694"/>
    <w:rsid w:val="00974590"/>
    <w:rsid w:val="00982620"/>
    <w:rsid w:val="0098413D"/>
    <w:rsid w:val="00986CFE"/>
    <w:rsid w:val="00986FC7"/>
    <w:rsid w:val="009931DE"/>
    <w:rsid w:val="00994E53"/>
    <w:rsid w:val="0099619A"/>
    <w:rsid w:val="009975D4"/>
    <w:rsid w:val="009A04D8"/>
    <w:rsid w:val="009B06A3"/>
    <w:rsid w:val="009B4C83"/>
    <w:rsid w:val="009B5D0A"/>
    <w:rsid w:val="009C1288"/>
    <w:rsid w:val="009C345D"/>
    <w:rsid w:val="009C4F92"/>
    <w:rsid w:val="009D68D4"/>
    <w:rsid w:val="009E6D9F"/>
    <w:rsid w:val="009F0C76"/>
    <w:rsid w:val="009F23E2"/>
    <w:rsid w:val="009F2707"/>
    <w:rsid w:val="009F49E6"/>
    <w:rsid w:val="00A00C29"/>
    <w:rsid w:val="00A025B7"/>
    <w:rsid w:val="00A03912"/>
    <w:rsid w:val="00A0530F"/>
    <w:rsid w:val="00A06A4C"/>
    <w:rsid w:val="00A07F01"/>
    <w:rsid w:val="00A14431"/>
    <w:rsid w:val="00A14760"/>
    <w:rsid w:val="00A14861"/>
    <w:rsid w:val="00A15AF4"/>
    <w:rsid w:val="00A16EFB"/>
    <w:rsid w:val="00A203F1"/>
    <w:rsid w:val="00A20C9B"/>
    <w:rsid w:val="00A21418"/>
    <w:rsid w:val="00A236A5"/>
    <w:rsid w:val="00A32461"/>
    <w:rsid w:val="00A33452"/>
    <w:rsid w:val="00A352F2"/>
    <w:rsid w:val="00A3663C"/>
    <w:rsid w:val="00A37FB4"/>
    <w:rsid w:val="00A40B3E"/>
    <w:rsid w:val="00A47AEF"/>
    <w:rsid w:val="00A50A0D"/>
    <w:rsid w:val="00A55691"/>
    <w:rsid w:val="00A55981"/>
    <w:rsid w:val="00A57F6A"/>
    <w:rsid w:val="00A6077A"/>
    <w:rsid w:val="00A61A24"/>
    <w:rsid w:val="00A631BC"/>
    <w:rsid w:val="00A6352B"/>
    <w:rsid w:val="00A63A38"/>
    <w:rsid w:val="00A67A4B"/>
    <w:rsid w:val="00A67CA1"/>
    <w:rsid w:val="00A7251A"/>
    <w:rsid w:val="00A74EAE"/>
    <w:rsid w:val="00A7623D"/>
    <w:rsid w:val="00A7790D"/>
    <w:rsid w:val="00A8190C"/>
    <w:rsid w:val="00A82278"/>
    <w:rsid w:val="00A91A8D"/>
    <w:rsid w:val="00A920C7"/>
    <w:rsid w:val="00A945EB"/>
    <w:rsid w:val="00A967CD"/>
    <w:rsid w:val="00AA15BD"/>
    <w:rsid w:val="00AA5589"/>
    <w:rsid w:val="00AA5ADB"/>
    <w:rsid w:val="00AB0A6A"/>
    <w:rsid w:val="00AB1674"/>
    <w:rsid w:val="00AB307E"/>
    <w:rsid w:val="00AB3503"/>
    <w:rsid w:val="00AB6599"/>
    <w:rsid w:val="00AC092B"/>
    <w:rsid w:val="00AC16ED"/>
    <w:rsid w:val="00AC3BEA"/>
    <w:rsid w:val="00AD1EDD"/>
    <w:rsid w:val="00AD2C58"/>
    <w:rsid w:val="00AD34A9"/>
    <w:rsid w:val="00AD619F"/>
    <w:rsid w:val="00AD6AD3"/>
    <w:rsid w:val="00AD7F50"/>
    <w:rsid w:val="00AE2E55"/>
    <w:rsid w:val="00AE32DE"/>
    <w:rsid w:val="00AE4F21"/>
    <w:rsid w:val="00AE6D8A"/>
    <w:rsid w:val="00AE71AE"/>
    <w:rsid w:val="00AF1F89"/>
    <w:rsid w:val="00AF63CC"/>
    <w:rsid w:val="00B02684"/>
    <w:rsid w:val="00B03E4E"/>
    <w:rsid w:val="00B11BD5"/>
    <w:rsid w:val="00B13BFE"/>
    <w:rsid w:val="00B13F18"/>
    <w:rsid w:val="00B16EB5"/>
    <w:rsid w:val="00B2440E"/>
    <w:rsid w:val="00B2504A"/>
    <w:rsid w:val="00B30514"/>
    <w:rsid w:val="00B30CB1"/>
    <w:rsid w:val="00B3406A"/>
    <w:rsid w:val="00B36715"/>
    <w:rsid w:val="00B36EDD"/>
    <w:rsid w:val="00B50223"/>
    <w:rsid w:val="00B51354"/>
    <w:rsid w:val="00B539FA"/>
    <w:rsid w:val="00B5451D"/>
    <w:rsid w:val="00B562D6"/>
    <w:rsid w:val="00B64488"/>
    <w:rsid w:val="00B65203"/>
    <w:rsid w:val="00B734DC"/>
    <w:rsid w:val="00B760F7"/>
    <w:rsid w:val="00B76709"/>
    <w:rsid w:val="00B76A38"/>
    <w:rsid w:val="00B8100B"/>
    <w:rsid w:val="00B81C01"/>
    <w:rsid w:val="00B8396F"/>
    <w:rsid w:val="00BA295B"/>
    <w:rsid w:val="00BA3459"/>
    <w:rsid w:val="00BA4A33"/>
    <w:rsid w:val="00BB30DE"/>
    <w:rsid w:val="00BB47C9"/>
    <w:rsid w:val="00BB7B1F"/>
    <w:rsid w:val="00BC0EEE"/>
    <w:rsid w:val="00BC186A"/>
    <w:rsid w:val="00BC6999"/>
    <w:rsid w:val="00BC71CA"/>
    <w:rsid w:val="00BC792F"/>
    <w:rsid w:val="00BD1939"/>
    <w:rsid w:val="00BD4234"/>
    <w:rsid w:val="00BD6566"/>
    <w:rsid w:val="00BD68FC"/>
    <w:rsid w:val="00BE0657"/>
    <w:rsid w:val="00BE74E7"/>
    <w:rsid w:val="00BF5490"/>
    <w:rsid w:val="00BF55EB"/>
    <w:rsid w:val="00BF74FC"/>
    <w:rsid w:val="00BF7FB7"/>
    <w:rsid w:val="00C0545A"/>
    <w:rsid w:val="00C05B21"/>
    <w:rsid w:val="00C05DED"/>
    <w:rsid w:val="00C06D9C"/>
    <w:rsid w:val="00C07056"/>
    <w:rsid w:val="00C102FD"/>
    <w:rsid w:val="00C127DD"/>
    <w:rsid w:val="00C14D9F"/>
    <w:rsid w:val="00C1638F"/>
    <w:rsid w:val="00C169A2"/>
    <w:rsid w:val="00C2163D"/>
    <w:rsid w:val="00C23075"/>
    <w:rsid w:val="00C24633"/>
    <w:rsid w:val="00C258F9"/>
    <w:rsid w:val="00C3230E"/>
    <w:rsid w:val="00C34E35"/>
    <w:rsid w:val="00C37CDA"/>
    <w:rsid w:val="00C42D46"/>
    <w:rsid w:val="00C45F26"/>
    <w:rsid w:val="00C46C0E"/>
    <w:rsid w:val="00C529A7"/>
    <w:rsid w:val="00C52CEA"/>
    <w:rsid w:val="00C53472"/>
    <w:rsid w:val="00C53B1D"/>
    <w:rsid w:val="00C54605"/>
    <w:rsid w:val="00C5748A"/>
    <w:rsid w:val="00C600BC"/>
    <w:rsid w:val="00C6090C"/>
    <w:rsid w:val="00C62F40"/>
    <w:rsid w:val="00C7051A"/>
    <w:rsid w:val="00C705E0"/>
    <w:rsid w:val="00C7110C"/>
    <w:rsid w:val="00C7234F"/>
    <w:rsid w:val="00C7736D"/>
    <w:rsid w:val="00C8269F"/>
    <w:rsid w:val="00C845CC"/>
    <w:rsid w:val="00C84DD5"/>
    <w:rsid w:val="00C85320"/>
    <w:rsid w:val="00C91126"/>
    <w:rsid w:val="00C91BF0"/>
    <w:rsid w:val="00C938AF"/>
    <w:rsid w:val="00C972B9"/>
    <w:rsid w:val="00CA0B43"/>
    <w:rsid w:val="00CA6587"/>
    <w:rsid w:val="00CB33CA"/>
    <w:rsid w:val="00CB5B50"/>
    <w:rsid w:val="00CB621A"/>
    <w:rsid w:val="00CB7C38"/>
    <w:rsid w:val="00CD1620"/>
    <w:rsid w:val="00CD3482"/>
    <w:rsid w:val="00CE00A8"/>
    <w:rsid w:val="00CE0C7E"/>
    <w:rsid w:val="00CE1F23"/>
    <w:rsid w:val="00CE4B0B"/>
    <w:rsid w:val="00CE76E8"/>
    <w:rsid w:val="00CF0309"/>
    <w:rsid w:val="00D00A28"/>
    <w:rsid w:val="00D01BD7"/>
    <w:rsid w:val="00D03714"/>
    <w:rsid w:val="00D0730C"/>
    <w:rsid w:val="00D0746A"/>
    <w:rsid w:val="00D1245B"/>
    <w:rsid w:val="00D14F17"/>
    <w:rsid w:val="00D207DD"/>
    <w:rsid w:val="00D2255C"/>
    <w:rsid w:val="00D2733F"/>
    <w:rsid w:val="00D31066"/>
    <w:rsid w:val="00D32CCB"/>
    <w:rsid w:val="00D34F3F"/>
    <w:rsid w:val="00D4407B"/>
    <w:rsid w:val="00D443BE"/>
    <w:rsid w:val="00D448DB"/>
    <w:rsid w:val="00D44F63"/>
    <w:rsid w:val="00D4775B"/>
    <w:rsid w:val="00D47DDE"/>
    <w:rsid w:val="00D50AE6"/>
    <w:rsid w:val="00D52C2A"/>
    <w:rsid w:val="00D535BB"/>
    <w:rsid w:val="00D54CA7"/>
    <w:rsid w:val="00D5555D"/>
    <w:rsid w:val="00D577F3"/>
    <w:rsid w:val="00D61CE0"/>
    <w:rsid w:val="00D63A0D"/>
    <w:rsid w:val="00D664B0"/>
    <w:rsid w:val="00D70780"/>
    <w:rsid w:val="00D72B70"/>
    <w:rsid w:val="00D75430"/>
    <w:rsid w:val="00D757E9"/>
    <w:rsid w:val="00D75D75"/>
    <w:rsid w:val="00D77ACA"/>
    <w:rsid w:val="00D77F19"/>
    <w:rsid w:val="00D8168E"/>
    <w:rsid w:val="00D846F8"/>
    <w:rsid w:val="00D850E0"/>
    <w:rsid w:val="00D8591D"/>
    <w:rsid w:val="00D861D7"/>
    <w:rsid w:val="00D86861"/>
    <w:rsid w:val="00D9023F"/>
    <w:rsid w:val="00D92246"/>
    <w:rsid w:val="00D92DF8"/>
    <w:rsid w:val="00D966FB"/>
    <w:rsid w:val="00D96EB9"/>
    <w:rsid w:val="00D97C9F"/>
    <w:rsid w:val="00DA02D3"/>
    <w:rsid w:val="00DA1F49"/>
    <w:rsid w:val="00DA32D5"/>
    <w:rsid w:val="00DB1F3E"/>
    <w:rsid w:val="00DB48CC"/>
    <w:rsid w:val="00DB64EC"/>
    <w:rsid w:val="00DC0D34"/>
    <w:rsid w:val="00DC2419"/>
    <w:rsid w:val="00DC3D7C"/>
    <w:rsid w:val="00DC420D"/>
    <w:rsid w:val="00DC439D"/>
    <w:rsid w:val="00DC54F4"/>
    <w:rsid w:val="00DC699F"/>
    <w:rsid w:val="00DC6CC9"/>
    <w:rsid w:val="00DD31D4"/>
    <w:rsid w:val="00DE0DB7"/>
    <w:rsid w:val="00DE2143"/>
    <w:rsid w:val="00DE2E29"/>
    <w:rsid w:val="00DE352C"/>
    <w:rsid w:val="00DE3848"/>
    <w:rsid w:val="00DE55FB"/>
    <w:rsid w:val="00DE69F2"/>
    <w:rsid w:val="00DE6D50"/>
    <w:rsid w:val="00DE7C48"/>
    <w:rsid w:val="00DF0CCC"/>
    <w:rsid w:val="00DF2A26"/>
    <w:rsid w:val="00DF559A"/>
    <w:rsid w:val="00E0441A"/>
    <w:rsid w:val="00E054DB"/>
    <w:rsid w:val="00E06A72"/>
    <w:rsid w:val="00E07D5B"/>
    <w:rsid w:val="00E107C9"/>
    <w:rsid w:val="00E13F16"/>
    <w:rsid w:val="00E14B1D"/>
    <w:rsid w:val="00E14B54"/>
    <w:rsid w:val="00E15E6C"/>
    <w:rsid w:val="00E174A6"/>
    <w:rsid w:val="00E204B8"/>
    <w:rsid w:val="00E251F8"/>
    <w:rsid w:val="00E25702"/>
    <w:rsid w:val="00E26C67"/>
    <w:rsid w:val="00E27140"/>
    <w:rsid w:val="00E31EC4"/>
    <w:rsid w:val="00E36024"/>
    <w:rsid w:val="00E37BB8"/>
    <w:rsid w:val="00E4262F"/>
    <w:rsid w:val="00E52EF2"/>
    <w:rsid w:val="00E540AF"/>
    <w:rsid w:val="00E5600F"/>
    <w:rsid w:val="00E6104F"/>
    <w:rsid w:val="00E65576"/>
    <w:rsid w:val="00E65A61"/>
    <w:rsid w:val="00E66665"/>
    <w:rsid w:val="00E73AD0"/>
    <w:rsid w:val="00E76B8E"/>
    <w:rsid w:val="00E772D6"/>
    <w:rsid w:val="00E81D04"/>
    <w:rsid w:val="00E95159"/>
    <w:rsid w:val="00EA314D"/>
    <w:rsid w:val="00EA44C6"/>
    <w:rsid w:val="00EA7110"/>
    <w:rsid w:val="00EC19EF"/>
    <w:rsid w:val="00EC2E35"/>
    <w:rsid w:val="00EC5C7C"/>
    <w:rsid w:val="00ED0792"/>
    <w:rsid w:val="00ED07F3"/>
    <w:rsid w:val="00ED0E41"/>
    <w:rsid w:val="00ED2D4D"/>
    <w:rsid w:val="00ED2D78"/>
    <w:rsid w:val="00ED661B"/>
    <w:rsid w:val="00ED7EE4"/>
    <w:rsid w:val="00EE0844"/>
    <w:rsid w:val="00EE5982"/>
    <w:rsid w:val="00EE7C07"/>
    <w:rsid w:val="00EF1539"/>
    <w:rsid w:val="00EF63ED"/>
    <w:rsid w:val="00EF689C"/>
    <w:rsid w:val="00F02B53"/>
    <w:rsid w:val="00F040F1"/>
    <w:rsid w:val="00F11B9E"/>
    <w:rsid w:val="00F12A9C"/>
    <w:rsid w:val="00F133AC"/>
    <w:rsid w:val="00F153CC"/>
    <w:rsid w:val="00F22107"/>
    <w:rsid w:val="00F23FE6"/>
    <w:rsid w:val="00F325D8"/>
    <w:rsid w:val="00F34283"/>
    <w:rsid w:val="00F35A13"/>
    <w:rsid w:val="00F3660C"/>
    <w:rsid w:val="00F37560"/>
    <w:rsid w:val="00F42729"/>
    <w:rsid w:val="00F4509B"/>
    <w:rsid w:val="00F45D6E"/>
    <w:rsid w:val="00F515C0"/>
    <w:rsid w:val="00F55CFB"/>
    <w:rsid w:val="00F6247D"/>
    <w:rsid w:val="00F65659"/>
    <w:rsid w:val="00F66ACE"/>
    <w:rsid w:val="00F71557"/>
    <w:rsid w:val="00F72D5A"/>
    <w:rsid w:val="00F810AF"/>
    <w:rsid w:val="00F819A0"/>
    <w:rsid w:val="00F81E36"/>
    <w:rsid w:val="00F83F28"/>
    <w:rsid w:val="00F84129"/>
    <w:rsid w:val="00F9221E"/>
    <w:rsid w:val="00F93A55"/>
    <w:rsid w:val="00F9491E"/>
    <w:rsid w:val="00FA02A1"/>
    <w:rsid w:val="00FA0DAC"/>
    <w:rsid w:val="00FA3618"/>
    <w:rsid w:val="00FA3FB4"/>
    <w:rsid w:val="00FB49F0"/>
    <w:rsid w:val="00FB50DA"/>
    <w:rsid w:val="00FB646B"/>
    <w:rsid w:val="00FB7B13"/>
    <w:rsid w:val="00FD0327"/>
    <w:rsid w:val="00FD11C6"/>
    <w:rsid w:val="00FD2684"/>
    <w:rsid w:val="00FD6480"/>
    <w:rsid w:val="00FD78CE"/>
    <w:rsid w:val="00FE2E2C"/>
    <w:rsid w:val="00FF6AD1"/>
    <w:rsid w:val="00FF7831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76B68FC-E6D4-4187-A2AF-454E72C6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44E"/>
    <w:pPr>
      <w:widowControl w:val="0"/>
      <w:suppressAutoHyphens/>
    </w:pPr>
    <w:rPr>
      <w:rFonts w:ascii="DejaVu Serif" w:eastAsia="DejaVu Sans" w:hAnsi="DejaVu Serif"/>
      <w:sz w:val="24"/>
      <w:szCs w:val="24"/>
    </w:rPr>
  </w:style>
  <w:style w:type="paragraph" w:styleId="Heading1">
    <w:name w:val="heading 1"/>
    <w:basedOn w:val="Normal"/>
    <w:next w:val="Normal"/>
    <w:link w:val="Ttulo1Char"/>
    <w:qFormat/>
    <w:rsid w:val="00201815"/>
    <w:pPr>
      <w:keepNext/>
      <w:jc w:val="both"/>
      <w:outlineLvl w:val="0"/>
    </w:pPr>
    <w:rPr>
      <w:rFonts w:ascii="Arial" w:eastAsia="Calibri" w:hAnsi="Arial"/>
      <w:sz w:val="20"/>
      <w:szCs w:val="20"/>
      <w:lang w:val="x-none"/>
    </w:rPr>
  </w:style>
  <w:style w:type="paragraph" w:styleId="Heading2">
    <w:name w:val="heading 2"/>
    <w:basedOn w:val="Normal"/>
    <w:next w:val="Normal"/>
    <w:link w:val="Ttulo2Char"/>
    <w:qFormat/>
    <w:rsid w:val="00201815"/>
    <w:pPr>
      <w:keepNext/>
      <w:jc w:val="center"/>
      <w:outlineLvl w:val="1"/>
    </w:pPr>
    <w:rPr>
      <w:rFonts w:ascii="Arial" w:eastAsia="Calibri" w:hAnsi="Arial"/>
      <w:sz w:val="20"/>
      <w:szCs w:val="20"/>
      <w:lang w:val="x-none"/>
    </w:rPr>
  </w:style>
  <w:style w:type="paragraph" w:styleId="Heading3">
    <w:name w:val="heading 3"/>
    <w:basedOn w:val="Normal"/>
    <w:next w:val="Normal"/>
    <w:link w:val="Ttulo3Char"/>
    <w:qFormat/>
    <w:rsid w:val="00201815"/>
    <w:pPr>
      <w:keepNext/>
      <w:jc w:val="both"/>
      <w:outlineLvl w:val="2"/>
    </w:pPr>
    <w:rPr>
      <w:rFonts w:ascii="Arial" w:eastAsia="Calibri" w:hAnsi="Arial"/>
      <w:sz w:val="20"/>
      <w:szCs w:val="20"/>
      <w:lang w:val="x-none"/>
    </w:rPr>
  </w:style>
  <w:style w:type="paragraph" w:styleId="Heading4">
    <w:name w:val="heading 4"/>
    <w:basedOn w:val="Normal"/>
    <w:next w:val="Normal"/>
    <w:link w:val="Ttulo4Char"/>
    <w:qFormat/>
    <w:rsid w:val="00201815"/>
    <w:pPr>
      <w:keepNext/>
      <w:jc w:val="center"/>
      <w:outlineLvl w:val="3"/>
    </w:pPr>
    <w:rPr>
      <w:rFonts w:ascii="Cut and Paste" w:eastAsia="Calibri" w:hAnsi="Cut and Paste"/>
      <w:spacing w:val="20"/>
      <w:sz w:val="20"/>
      <w:szCs w:val="20"/>
      <w:lang w:val="x-none"/>
    </w:rPr>
  </w:style>
  <w:style w:type="paragraph" w:styleId="Heading5">
    <w:name w:val="heading 5"/>
    <w:basedOn w:val="Normal"/>
    <w:next w:val="Normal"/>
    <w:link w:val="Ttulo5Char"/>
    <w:qFormat/>
    <w:rsid w:val="00201815"/>
    <w:pPr>
      <w:keepNext/>
      <w:jc w:val="center"/>
      <w:outlineLvl w:val="4"/>
    </w:pPr>
    <w:rPr>
      <w:rFonts w:ascii="Bookman Old Style" w:eastAsia="Calibri" w:hAnsi="Bookman Old Style"/>
      <w:b/>
      <w:bCs/>
      <w:i/>
      <w:iCs/>
      <w:color w:val="008000"/>
      <w:sz w:val="20"/>
      <w:szCs w:val="20"/>
      <w:lang w:val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6">
    <w:name w:val="heading 6"/>
    <w:basedOn w:val="Normal"/>
    <w:next w:val="Normal"/>
    <w:link w:val="Ttulo6Char"/>
    <w:uiPriority w:val="99"/>
    <w:qFormat/>
    <w:rsid w:val="0020181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Cotillion" w:eastAsia="Calibri" w:hAnsi="Cotillion"/>
      <w:b/>
      <w:bCs/>
      <w:sz w:val="20"/>
      <w:szCs w:val="20"/>
      <w:lang w:val="x-none"/>
    </w:rPr>
  </w:style>
  <w:style w:type="paragraph" w:styleId="Heading7">
    <w:name w:val="heading 7"/>
    <w:basedOn w:val="Normal"/>
    <w:next w:val="Normal"/>
    <w:link w:val="Ttulo7Char"/>
    <w:uiPriority w:val="99"/>
    <w:qFormat/>
    <w:rsid w:val="00201815"/>
    <w:pPr>
      <w:keepNext/>
      <w:jc w:val="both"/>
      <w:outlineLvl w:val="6"/>
    </w:pPr>
    <w:rPr>
      <w:rFonts w:ascii="Arial" w:eastAsia="Calibri" w:hAnsi="Arial"/>
      <w:b/>
      <w:bCs/>
      <w:sz w:val="20"/>
      <w:szCs w:val="20"/>
      <w:lang w:val="x-none"/>
    </w:rPr>
  </w:style>
  <w:style w:type="paragraph" w:styleId="Heading8">
    <w:name w:val="heading 8"/>
    <w:basedOn w:val="Normal"/>
    <w:next w:val="Normal"/>
    <w:link w:val="Ttulo8Char"/>
    <w:uiPriority w:val="99"/>
    <w:qFormat/>
    <w:rsid w:val="00201815"/>
    <w:pPr>
      <w:keepNext/>
      <w:jc w:val="center"/>
      <w:outlineLvl w:val="7"/>
    </w:pPr>
    <w:rPr>
      <w:rFonts w:ascii="Bookman Old Style" w:eastAsia="Calibri" w:hAnsi="Bookman Old Style"/>
      <w:sz w:val="20"/>
      <w:szCs w:val="20"/>
      <w:lang w:val="x-none"/>
    </w:rPr>
  </w:style>
  <w:style w:type="paragraph" w:styleId="Heading9">
    <w:name w:val="heading 9"/>
    <w:basedOn w:val="Normal"/>
    <w:next w:val="Normal"/>
    <w:link w:val="Ttulo9Char"/>
    <w:uiPriority w:val="9"/>
    <w:qFormat/>
    <w:rsid w:val="00201815"/>
    <w:pPr>
      <w:keepNext/>
      <w:jc w:val="center"/>
      <w:outlineLvl w:val="8"/>
    </w:pPr>
    <w:rPr>
      <w:rFonts w:ascii="Cotillion" w:eastAsia="Calibri" w:hAnsi="Cotillion"/>
      <w:b/>
      <w:bC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201815"/>
    <w:rPr>
      <w:rFonts w:ascii="Arial" w:eastAsia="Calibri" w:hAnsi="Arial"/>
      <w:lang w:val="x-none"/>
    </w:rPr>
  </w:style>
  <w:style w:type="character" w:customStyle="1" w:styleId="Ttulo2Char">
    <w:name w:val="Título 2 Char"/>
    <w:basedOn w:val="DefaultParagraphFont"/>
    <w:link w:val="Heading2"/>
    <w:uiPriority w:val="99"/>
    <w:rsid w:val="00201815"/>
    <w:rPr>
      <w:rFonts w:ascii="Arial" w:eastAsia="Calibri" w:hAnsi="Arial"/>
      <w:lang w:val="x-none"/>
    </w:rPr>
  </w:style>
  <w:style w:type="character" w:customStyle="1" w:styleId="Ttulo3Char">
    <w:name w:val="Título 3 Char"/>
    <w:basedOn w:val="DefaultParagraphFont"/>
    <w:link w:val="Heading3"/>
    <w:rsid w:val="00201815"/>
    <w:rPr>
      <w:rFonts w:ascii="Arial" w:eastAsia="Calibri" w:hAnsi="Arial"/>
      <w:lang w:val="x-none"/>
    </w:rPr>
  </w:style>
  <w:style w:type="character" w:customStyle="1" w:styleId="Ttulo4Char">
    <w:name w:val="Título 4 Char"/>
    <w:basedOn w:val="DefaultParagraphFont"/>
    <w:link w:val="Heading4"/>
    <w:rsid w:val="00201815"/>
    <w:rPr>
      <w:rFonts w:ascii="Cut and Paste" w:eastAsia="Calibri" w:hAnsi="Cut and Paste"/>
      <w:spacing w:val="20"/>
      <w:lang w:val="x-none"/>
    </w:rPr>
  </w:style>
  <w:style w:type="character" w:customStyle="1" w:styleId="Ttulo5Char">
    <w:name w:val="Título 5 Char"/>
    <w:basedOn w:val="DefaultParagraphFont"/>
    <w:link w:val="Heading5"/>
    <w:rsid w:val="00201815"/>
    <w:rPr>
      <w:rFonts w:ascii="Bookman Old Style" w:eastAsia="Calibri" w:hAnsi="Bookman Old Style"/>
      <w:b/>
      <w:bCs/>
      <w:i/>
      <w:iCs/>
      <w:color w:val="008000"/>
      <w:lang w:val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6Char">
    <w:name w:val="Título 6 Char"/>
    <w:basedOn w:val="DefaultParagraphFont"/>
    <w:link w:val="Heading6"/>
    <w:uiPriority w:val="99"/>
    <w:rsid w:val="00201815"/>
    <w:rPr>
      <w:rFonts w:ascii="Cotillion" w:eastAsia="Calibri" w:hAnsi="Cotillion"/>
      <w:b/>
      <w:bCs/>
      <w:lang w:val="x-none"/>
    </w:rPr>
  </w:style>
  <w:style w:type="character" w:customStyle="1" w:styleId="Ttulo7Char">
    <w:name w:val="Título 7 Char"/>
    <w:basedOn w:val="DefaultParagraphFont"/>
    <w:link w:val="Heading7"/>
    <w:uiPriority w:val="99"/>
    <w:rsid w:val="00201815"/>
    <w:rPr>
      <w:rFonts w:ascii="Arial" w:eastAsia="Calibri" w:hAnsi="Arial"/>
      <w:b/>
      <w:bCs/>
      <w:lang w:val="x-none"/>
    </w:rPr>
  </w:style>
  <w:style w:type="character" w:customStyle="1" w:styleId="Ttulo8Char">
    <w:name w:val="Título 8 Char"/>
    <w:basedOn w:val="DefaultParagraphFont"/>
    <w:link w:val="Heading8"/>
    <w:uiPriority w:val="99"/>
    <w:rsid w:val="00201815"/>
    <w:rPr>
      <w:rFonts w:ascii="Bookman Old Style" w:eastAsia="Calibri" w:hAnsi="Bookman Old Style"/>
      <w:lang w:val="x-none"/>
    </w:rPr>
  </w:style>
  <w:style w:type="character" w:customStyle="1" w:styleId="Ttulo9Char">
    <w:name w:val="Título 9 Char"/>
    <w:basedOn w:val="DefaultParagraphFont"/>
    <w:link w:val="Heading9"/>
    <w:uiPriority w:val="9"/>
    <w:rsid w:val="00201815"/>
    <w:rPr>
      <w:rFonts w:ascii="Cotillion" w:eastAsia="Calibri" w:hAnsi="Cotillion"/>
      <w:b/>
      <w:bCs/>
      <w:lang w:val="x-none"/>
    </w:rPr>
  </w:style>
  <w:style w:type="paragraph" w:styleId="Header">
    <w:name w:val="header"/>
    <w:basedOn w:val="Normal"/>
    <w:link w:val="CabealhoChar"/>
    <w:uiPriority w:val="99"/>
    <w:unhideWhenUsed/>
    <w:rsid w:val="00A352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352F2"/>
  </w:style>
  <w:style w:type="paragraph" w:styleId="Footer">
    <w:name w:val="footer"/>
    <w:basedOn w:val="Normal"/>
    <w:link w:val="RodapChar"/>
    <w:uiPriority w:val="99"/>
    <w:unhideWhenUsed/>
    <w:rsid w:val="00A352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352F2"/>
  </w:style>
  <w:style w:type="paragraph" w:styleId="BalloonText">
    <w:name w:val="Balloon Text"/>
    <w:basedOn w:val="Normal"/>
    <w:link w:val="TextodebaloChar"/>
    <w:uiPriority w:val="99"/>
    <w:semiHidden/>
    <w:unhideWhenUsed/>
    <w:rsid w:val="00A352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352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A44C6"/>
    <w:rPr>
      <w:color w:val="0000FF"/>
      <w:u w:val="single"/>
    </w:rPr>
  </w:style>
  <w:style w:type="paragraph" w:styleId="NoSpacing">
    <w:name w:val="No Spacing"/>
    <w:qFormat/>
    <w:rsid w:val="008C0D2C"/>
    <w:rPr>
      <w:rFonts w:eastAsia="Calibri"/>
      <w:sz w:val="22"/>
      <w:szCs w:val="22"/>
      <w:lang w:eastAsia="en-US"/>
    </w:rPr>
  </w:style>
  <w:style w:type="paragraph" w:styleId="BodyText">
    <w:name w:val="Body Text"/>
    <w:basedOn w:val="Normal"/>
    <w:link w:val="CorpodetextoChar"/>
    <w:uiPriority w:val="1"/>
    <w:qFormat/>
    <w:rsid w:val="00201815"/>
    <w:pPr>
      <w:jc w:val="both"/>
    </w:pPr>
    <w:rPr>
      <w:rFonts w:ascii="Arial" w:eastAsia="Calibri" w:hAnsi="Arial"/>
      <w:sz w:val="20"/>
      <w:szCs w:val="20"/>
      <w:lang w:val="x-none"/>
    </w:rPr>
  </w:style>
  <w:style w:type="character" w:customStyle="1" w:styleId="CorpodetextoChar">
    <w:name w:val="Corpo de texto Char"/>
    <w:basedOn w:val="DefaultParagraphFont"/>
    <w:link w:val="BodyText"/>
    <w:uiPriority w:val="1"/>
    <w:rsid w:val="00201815"/>
    <w:rPr>
      <w:rFonts w:ascii="Arial" w:eastAsia="Calibri" w:hAnsi="Arial"/>
      <w:lang w:val="x-none"/>
    </w:rPr>
  </w:style>
  <w:style w:type="paragraph" w:styleId="BodyText2">
    <w:name w:val="Body Text 2"/>
    <w:basedOn w:val="Normal"/>
    <w:link w:val="Corpodetexto2Char"/>
    <w:uiPriority w:val="99"/>
    <w:semiHidden/>
    <w:rsid w:val="00201815"/>
    <w:pPr>
      <w:jc w:val="center"/>
    </w:pPr>
    <w:rPr>
      <w:rFonts w:ascii="Arial" w:eastAsia="Calibri" w:hAnsi="Arial"/>
      <w:i/>
      <w:iCs/>
      <w:spacing w:val="20"/>
      <w:sz w:val="20"/>
      <w:szCs w:val="20"/>
      <w:lang w:val="x-none"/>
    </w:rPr>
  </w:style>
  <w:style w:type="character" w:customStyle="1" w:styleId="Corpodetexto2Char">
    <w:name w:val="Corpo de texto 2 Char"/>
    <w:basedOn w:val="DefaultParagraphFont"/>
    <w:link w:val="BodyText2"/>
    <w:uiPriority w:val="99"/>
    <w:semiHidden/>
    <w:rsid w:val="00201815"/>
    <w:rPr>
      <w:rFonts w:ascii="Arial" w:eastAsia="Calibri" w:hAnsi="Arial"/>
      <w:i/>
      <w:iCs/>
      <w:spacing w:val="20"/>
      <w:lang w:val="x-none"/>
    </w:rPr>
  </w:style>
  <w:style w:type="paragraph" w:styleId="BodyText3">
    <w:name w:val="Body Text 3"/>
    <w:basedOn w:val="Normal"/>
    <w:link w:val="Corpodetexto3Char"/>
    <w:uiPriority w:val="99"/>
    <w:semiHidden/>
    <w:rsid w:val="00201815"/>
    <w:rPr>
      <w:rFonts w:ascii="Bookman Old Style" w:eastAsia="Calibri" w:hAnsi="Bookman Old Style"/>
      <w:b/>
      <w:bCs/>
      <w:i/>
      <w:iCs/>
      <w:sz w:val="20"/>
      <w:szCs w:val="20"/>
      <w:lang w:val="x-none"/>
    </w:rPr>
  </w:style>
  <w:style w:type="character" w:customStyle="1" w:styleId="Corpodetexto3Char">
    <w:name w:val="Corpo de texto 3 Char"/>
    <w:basedOn w:val="DefaultParagraphFont"/>
    <w:link w:val="BodyText3"/>
    <w:uiPriority w:val="99"/>
    <w:semiHidden/>
    <w:rsid w:val="00201815"/>
    <w:rPr>
      <w:rFonts w:ascii="Bookman Old Style" w:eastAsia="Calibri" w:hAnsi="Bookman Old Style"/>
      <w:b/>
      <w:bCs/>
      <w:i/>
      <w:iCs/>
      <w:lang w:val="x-none"/>
    </w:rPr>
  </w:style>
  <w:style w:type="paragraph" w:styleId="BodyTextIndent">
    <w:name w:val="Body Text Indent"/>
    <w:basedOn w:val="Normal"/>
    <w:link w:val="RecuodecorpodetextoChar"/>
    <w:uiPriority w:val="99"/>
    <w:rsid w:val="0020181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3888" w:hanging="1152"/>
    </w:pPr>
    <w:rPr>
      <w:rFonts w:ascii="Times New Roman" w:eastAsia="Calibri" w:hAnsi="Times New Roman"/>
      <w:sz w:val="20"/>
      <w:szCs w:val="20"/>
      <w:lang w:val="x-none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201815"/>
    <w:rPr>
      <w:rFonts w:ascii="Times New Roman" w:eastAsia="Calibri" w:hAnsi="Times New Roman"/>
      <w:lang w:val="x-none"/>
    </w:rPr>
  </w:style>
  <w:style w:type="paragraph" w:styleId="BodyTextIndent2">
    <w:name w:val="Body Text Indent 2"/>
    <w:basedOn w:val="Normal"/>
    <w:link w:val="Recuodecorpodetexto2Char"/>
    <w:uiPriority w:val="99"/>
    <w:semiHidden/>
    <w:rsid w:val="00201815"/>
    <w:pPr>
      <w:tabs>
        <w:tab w:val="left" w:pos="0"/>
        <w:tab w:val="left" w:pos="259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hanging="1440"/>
      <w:jc w:val="both"/>
    </w:pPr>
    <w:rPr>
      <w:rFonts w:ascii="Times New Roman" w:eastAsia="Calibri" w:hAnsi="Times New Roman"/>
      <w:sz w:val="20"/>
      <w:szCs w:val="20"/>
      <w:lang w:val="x-none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201815"/>
    <w:rPr>
      <w:rFonts w:ascii="Times New Roman" w:eastAsia="Calibri" w:hAnsi="Times New Roman"/>
      <w:lang w:val="x-none"/>
    </w:rPr>
  </w:style>
  <w:style w:type="character" w:styleId="PageNumber">
    <w:name w:val="page number"/>
    <w:basedOn w:val="DefaultParagraphFont"/>
    <w:uiPriority w:val="99"/>
    <w:semiHidden/>
    <w:rsid w:val="00201815"/>
  </w:style>
  <w:style w:type="paragraph" w:styleId="ListBullet">
    <w:name w:val="List Bullet"/>
    <w:basedOn w:val="Normal"/>
    <w:uiPriority w:val="99"/>
    <w:semiHidden/>
    <w:rsid w:val="00201815"/>
    <w:pPr>
      <w:tabs>
        <w:tab w:val="num" w:pos="360"/>
      </w:tabs>
      <w:ind w:left="360" w:hanging="360"/>
    </w:pPr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rsid w:val="0020181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nvel3">
    <w:name w:val="nível 3"/>
    <w:basedOn w:val="PlainText"/>
    <w:uiPriority w:val="99"/>
    <w:rsid w:val="00201815"/>
    <w:pPr>
      <w:tabs>
        <w:tab w:val="left" w:pos="-993"/>
      </w:tabs>
      <w:spacing w:after="240" w:line="280" w:lineRule="atLeast"/>
      <w:ind w:left="1701" w:hanging="850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PlainText">
    <w:name w:val="Plain Text"/>
    <w:basedOn w:val="Normal"/>
    <w:link w:val="TextosemFormataoChar"/>
    <w:uiPriority w:val="99"/>
    <w:semiHidden/>
    <w:rsid w:val="00201815"/>
    <w:rPr>
      <w:rFonts w:ascii="Courier New" w:eastAsia="Calibri" w:hAnsi="Courier New"/>
      <w:sz w:val="20"/>
      <w:szCs w:val="20"/>
      <w:lang w:val="x-none"/>
    </w:rPr>
  </w:style>
  <w:style w:type="character" w:customStyle="1" w:styleId="TextosemFormataoChar">
    <w:name w:val="Texto sem Formatação Char"/>
    <w:basedOn w:val="DefaultParagraphFont"/>
    <w:link w:val="PlainText"/>
    <w:uiPriority w:val="99"/>
    <w:semiHidden/>
    <w:rsid w:val="00201815"/>
    <w:rPr>
      <w:rFonts w:ascii="Courier New" w:eastAsia="Calibri" w:hAnsi="Courier New"/>
      <w:lang w:val="x-none"/>
    </w:rPr>
  </w:style>
  <w:style w:type="paragraph" w:customStyle="1" w:styleId="nvel4">
    <w:name w:val="nível 4"/>
    <w:basedOn w:val="PlainText"/>
    <w:uiPriority w:val="99"/>
    <w:rsid w:val="00201815"/>
    <w:pPr>
      <w:spacing w:after="240" w:line="280" w:lineRule="atLeast"/>
      <w:ind w:left="2835" w:hanging="1134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BodyTextIndent3">
    <w:name w:val="Body Text Indent 3"/>
    <w:basedOn w:val="Normal"/>
    <w:link w:val="Recuodecorpodetexto3Char"/>
    <w:rsid w:val="00201815"/>
    <w:pPr>
      <w:spacing w:after="120"/>
      <w:ind w:left="283"/>
    </w:pPr>
    <w:rPr>
      <w:rFonts w:ascii="Times New Roman" w:eastAsia="Calibri" w:hAnsi="Times New Roman"/>
      <w:sz w:val="16"/>
      <w:szCs w:val="16"/>
      <w:lang w:val="x-none"/>
    </w:rPr>
  </w:style>
  <w:style w:type="character" w:customStyle="1" w:styleId="Recuodecorpodetexto3Char">
    <w:name w:val="Recuo de corpo de texto 3 Char"/>
    <w:basedOn w:val="DefaultParagraphFont"/>
    <w:link w:val="BodyTextIndent3"/>
    <w:rsid w:val="00201815"/>
    <w:rPr>
      <w:rFonts w:ascii="Times New Roman" w:eastAsia="Calibri" w:hAnsi="Times New Roman"/>
      <w:sz w:val="16"/>
      <w:szCs w:val="16"/>
      <w:lang w:val="x-none"/>
    </w:rPr>
  </w:style>
  <w:style w:type="paragraph" w:styleId="Title">
    <w:name w:val="Title"/>
    <w:basedOn w:val="Normal"/>
    <w:link w:val="TtuloChar"/>
    <w:qFormat/>
    <w:rsid w:val="00201815"/>
    <w:pPr>
      <w:jc w:val="center"/>
    </w:pPr>
    <w:rPr>
      <w:rFonts w:ascii="Times New Roman" w:eastAsia="Calibri" w:hAnsi="Times New Roman"/>
      <w:b/>
      <w:bCs/>
      <w:sz w:val="20"/>
      <w:szCs w:val="20"/>
      <w:lang w:val="x-none"/>
    </w:rPr>
  </w:style>
  <w:style w:type="character" w:customStyle="1" w:styleId="TtuloChar">
    <w:name w:val="Título Char"/>
    <w:basedOn w:val="DefaultParagraphFont"/>
    <w:link w:val="Title"/>
    <w:uiPriority w:val="99"/>
    <w:rsid w:val="00201815"/>
    <w:rPr>
      <w:rFonts w:ascii="Times New Roman" w:eastAsia="Calibri" w:hAnsi="Times New Roman"/>
      <w:b/>
      <w:bCs/>
      <w:lang w:val="x-none"/>
    </w:rPr>
  </w:style>
  <w:style w:type="table" w:styleId="TableGrid">
    <w:name w:val="Table Grid"/>
    <w:basedOn w:val="TableNormal"/>
    <w:uiPriority w:val="39"/>
    <w:rsid w:val="0020181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o1">
    <w:name w:val="texto1"/>
    <w:basedOn w:val="Normal"/>
    <w:uiPriority w:val="99"/>
    <w:rsid w:val="00201815"/>
    <w:pPr>
      <w:spacing w:before="100" w:beforeAutospacing="1" w:after="100" w:afterAutospacing="1" w:line="280" w:lineRule="atLeast"/>
      <w:jc w:val="both"/>
    </w:pPr>
    <w:rPr>
      <w:rFonts w:ascii="Arial" w:hAnsi="Arial" w:cs="Arial"/>
    </w:rPr>
  </w:style>
  <w:style w:type="paragraph" w:styleId="FootnoteText">
    <w:name w:val="footnote text"/>
    <w:basedOn w:val="Normal"/>
    <w:link w:val="TextodenotaderodapChar"/>
    <w:uiPriority w:val="99"/>
    <w:semiHidden/>
    <w:rsid w:val="00201815"/>
    <w:rPr>
      <w:rFonts w:ascii="Times New Roman" w:eastAsia="Calibri" w:hAnsi="Times New Roman"/>
      <w:sz w:val="20"/>
      <w:szCs w:val="20"/>
      <w:lang w:val="x-none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201815"/>
    <w:rPr>
      <w:rFonts w:ascii="Times New Roman" w:eastAsia="Calibri" w:hAnsi="Times New Roman"/>
      <w:lang w:val="x-none"/>
    </w:rPr>
  </w:style>
  <w:style w:type="character" w:styleId="FootnoteReference">
    <w:name w:val="footnote reference"/>
    <w:uiPriority w:val="99"/>
    <w:semiHidden/>
    <w:rsid w:val="00201815"/>
    <w:rPr>
      <w:vertAlign w:val="superscript"/>
    </w:rPr>
  </w:style>
  <w:style w:type="character" w:styleId="CommentReference">
    <w:name w:val="annotation reference"/>
    <w:uiPriority w:val="99"/>
    <w:semiHidden/>
    <w:rsid w:val="00201815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rsid w:val="00201815"/>
    <w:rPr>
      <w:rFonts w:ascii="Times New Roman" w:eastAsia="Calibri" w:hAnsi="Times New Roman"/>
      <w:sz w:val="20"/>
      <w:szCs w:val="20"/>
      <w:lang w:val="x-none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201815"/>
    <w:rPr>
      <w:rFonts w:ascii="Times New Roman" w:eastAsia="Calibri" w:hAnsi="Times New Roman"/>
      <w:lang w:val="x-none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rsid w:val="00201815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201815"/>
    <w:rPr>
      <w:rFonts w:ascii="Times New Roman" w:eastAsia="Calibri" w:hAnsi="Times New Roman"/>
      <w:b/>
      <w:bCs/>
      <w:lang w:val="x-none"/>
    </w:rPr>
  </w:style>
  <w:style w:type="paragraph" w:customStyle="1" w:styleId="PargrafodaLista1">
    <w:name w:val="Parágrafo da Lista1"/>
    <w:basedOn w:val="Normal"/>
    <w:uiPriority w:val="99"/>
    <w:rsid w:val="00201815"/>
    <w:pPr>
      <w:ind w:left="720"/>
    </w:pPr>
    <w:rPr>
      <w:rFonts w:eastAsia="Calibri" w:cs="Calibri"/>
      <w:lang w:eastAsia="en-US"/>
    </w:rPr>
  </w:style>
  <w:style w:type="character" w:customStyle="1" w:styleId="apple-style-span">
    <w:name w:val="apple-style-span"/>
    <w:basedOn w:val="DefaultParagraphFont"/>
    <w:uiPriority w:val="99"/>
    <w:rsid w:val="00201815"/>
  </w:style>
  <w:style w:type="character" w:customStyle="1" w:styleId="apple-converted-space">
    <w:name w:val="apple-converted-space"/>
    <w:basedOn w:val="DefaultParagraphFont"/>
    <w:rsid w:val="00201815"/>
  </w:style>
  <w:style w:type="paragraph" w:customStyle="1" w:styleId="ptexto">
    <w:name w:val="p_texto"/>
    <w:basedOn w:val="Normal"/>
    <w:uiPriority w:val="99"/>
    <w:rsid w:val="0020181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texto">
    <w:name w:val="f_texto"/>
    <w:basedOn w:val="DefaultParagraphFont"/>
    <w:uiPriority w:val="99"/>
    <w:rsid w:val="00201815"/>
  </w:style>
  <w:style w:type="paragraph" w:customStyle="1" w:styleId="EspSubTitulo1Char">
    <w:name w:val="Esp SubTitulo 1 Char"/>
    <w:basedOn w:val="Normal"/>
    <w:link w:val="EspSubTitulo1CharChar"/>
    <w:uiPriority w:val="99"/>
    <w:rsid w:val="00201815"/>
    <w:pPr>
      <w:spacing w:before="360"/>
      <w:jc w:val="both"/>
    </w:pPr>
    <w:rPr>
      <w:rFonts w:ascii="Palatino Linotype" w:eastAsia="Calibri" w:hAnsi="Palatino Linotype"/>
      <w:sz w:val="20"/>
      <w:szCs w:val="20"/>
      <w:lang w:val="x-none" w:eastAsia="x-none"/>
    </w:rPr>
  </w:style>
  <w:style w:type="character" w:customStyle="1" w:styleId="EspSubTitulo1CharChar">
    <w:name w:val="Esp SubTitulo 1 Char Char"/>
    <w:link w:val="EspSubTitulo1Char"/>
    <w:uiPriority w:val="99"/>
    <w:locked/>
    <w:rsid w:val="00201815"/>
    <w:rPr>
      <w:rFonts w:ascii="Palatino Linotype" w:eastAsia="Calibri" w:hAnsi="Palatino Linotype"/>
      <w:lang w:val="x-none" w:eastAsia="x-none"/>
    </w:rPr>
  </w:style>
  <w:style w:type="paragraph" w:styleId="Caption">
    <w:name w:val="caption"/>
    <w:basedOn w:val="Normal"/>
    <w:next w:val="Normal"/>
    <w:uiPriority w:val="99"/>
    <w:qFormat/>
    <w:rsid w:val="00201815"/>
    <w:rPr>
      <w:rFonts w:eastAsia="Calibri" w:cs="Calibri"/>
      <w:b/>
      <w:bCs/>
      <w:color w:val="4F81BD"/>
      <w:sz w:val="18"/>
      <w:szCs w:val="18"/>
      <w:lang w:eastAsia="en-US"/>
    </w:rPr>
  </w:style>
  <w:style w:type="paragraph" w:customStyle="1" w:styleId="Default">
    <w:name w:val="Default"/>
    <w:rsid w:val="0020181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PTexto">
    <w:name w:val="SP Texto"/>
    <w:basedOn w:val="Normal"/>
    <w:uiPriority w:val="99"/>
    <w:rsid w:val="00201815"/>
    <w:pPr>
      <w:spacing w:before="40" w:after="40"/>
    </w:pPr>
    <w:rPr>
      <w:rFonts w:ascii="Arial" w:hAnsi="Arial" w:cs="Arial"/>
      <w:color w:val="000000"/>
      <w:lang w:eastAsia="en-US"/>
    </w:rPr>
  </w:style>
  <w:style w:type="paragraph" w:customStyle="1" w:styleId="SPTextoChar">
    <w:name w:val="SP Texto Char"/>
    <w:basedOn w:val="Normal"/>
    <w:uiPriority w:val="99"/>
    <w:rsid w:val="00201815"/>
    <w:pPr>
      <w:spacing w:before="40" w:after="40"/>
    </w:pPr>
    <w:rPr>
      <w:rFonts w:ascii="Arial" w:hAnsi="Arial" w:cs="Arial"/>
      <w:color w:val="000000"/>
      <w:lang w:eastAsia="en-US"/>
    </w:rPr>
  </w:style>
  <w:style w:type="character" w:styleId="FollowedHyperlink">
    <w:name w:val="FollowedHyperlink"/>
    <w:uiPriority w:val="99"/>
    <w:rsid w:val="00201815"/>
    <w:rPr>
      <w:color w:val="800080"/>
      <w:u w:val="single"/>
    </w:rPr>
  </w:style>
  <w:style w:type="character" w:customStyle="1" w:styleId="CharChar6">
    <w:name w:val="Char Char6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5">
    <w:name w:val="Char Char5"/>
    <w:uiPriority w:val="99"/>
    <w:semiHidden/>
    <w:rsid w:val="00201815"/>
    <w:rPr>
      <w:lang w:val="pt-BR" w:eastAsia="pt-BR"/>
    </w:rPr>
  </w:style>
  <w:style w:type="paragraph" w:styleId="EndnoteText">
    <w:name w:val="endnote text"/>
    <w:basedOn w:val="Normal"/>
    <w:link w:val="TextodenotadefimChar"/>
    <w:uiPriority w:val="99"/>
    <w:semiHidden/>
    <w:rsid w:val="00201815"/>
    <w:rPr>
      <w:rFonts w:ascii="Times New Roman" w:eastAsia="Calibri" w:hAnsi="Times New Roman"/>
      <w:sz w:val="20"/>
      <w:szCs w:val="20"/>
      <w:lang w:val="x-none"/>
    </w:rPr>
  </w:style>
  <w:style w:type="character" w:customStyle="1" w:styleId="TextodenotadefimChar">
    <w:name w:val="Texto de nota de fim Char"/>
    <w:basedOn w:val="DefaultParagraphFont"/>
    <w:link w:val="EndnoteText"/>
    <w:uiPriority w:val="99"/>
    <w:semiHidden/>
    <w:rsid w:val="00201815"/>
    <w:rPr>
      <w:rFonts w:ascii="Times New Roman" w:eastAsia="Calibri" w:hAnsi="Times New Roman"/>
      <w:lang w:val="x-none"/>
    </w:rPr>
  </w:style>
  <w:style w:type="character" w:styleId="EndnoteReference">
    <w:name w:val="endnote reference"/>
    <w:uiPriority w:val="99"/>
    <w:semiHidden/>
    <w:rsid w:val="00201815"/>
    <w:rPr>
      <w:vertAlign w:val="superscript"/>
    </w:rPr>
  </w:style>
  <w:style w:type="paragraph" w:customStyle="1" w:styleId="Recuodecorpodetexto31">
    <w:name w:val="Recuo de corpo de texto 31"/>
    <w:basedOn w:val="Normal"/>
    <w:uiPriority w:val="99"/>
    <w:rsid w:val="00201815"/>
    <w:pPr>
      <w:ind w:left="1418"/>
      <w:jc w:val="both"/>
    </w:pPr>
    <w:rPr>
      <w:rFonts w:ascii="Arial" w:hAnsi="Arial" w:cs="Arial"/>
    </w:rPr>
  </w:style>
  <w:style w:type="character" w:customStyle="1" w:styleId="CharChar7">
    <w:name w:val="Char Char7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12">
    <w:name w:val="Char Char12"/>
    <w:uiPriority w:val="99"/>
    <w:semiHidden/>
    <w:locked/>
    <w:rsid w:val="00201815"/>
    <w:rPr>
      <w:lang w:val="pt-BR" w:eastAsia="pt-BR"/>
    </w:rPr>
  </w:style>
  <w:style w:type="paragraph" w:customStyle="1" w:styleId="msolistparagraph">
    <w:name w:val="msolistparagraph"/>
    <w:basedOn w:val="Normal"/>
    <w:uiPriority w:val="99"/>
    <w:rsid w:val="00201815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201815"/>
    <w:pPr>
      <w:ind w:left="708"/>
    </w:pPr>
    <w:rPr>
      <w:rFonts w:ascii="Times New Roman" w:hAnsi="Times New Roman"/>
      <w:sz w:val="20"/>
      <w:szCs w:val="20"/>
    </w:rPr>
  </w:style>
  <w:style w:type="character" w:styleId="Emphasis">
    <w:name w:val="Emphasis"/>
    <w:basedOn w:val="DefaultParagraphFont"/>
    <w:qFormat/>
    <w:rsid w:val="00201815"/>
    <w:rPr>
      <w:i/>
      <w:iCs/>
    </w:rPr>
  </w:style>
  <w:style w:type="character" w:styleId="Strong">
    <w:name w:val="Strong"/>
    <w:basedOn w:val="DefaultParagraphFont"/>
    <w:qFormat/>
    <w:rsid w:val="00974590"/>
    <w:rPr>
      <w:b/>
      <w:bCs/>
    </w:rPr>
  </w:style>
  <w:style w:type="paragraph" w:customStyle="1" w:styleId="Contedodatabela">
    <w:name w:val="Conteúdo da tabela"/>
    <w:basedOn w:val="Normal"/>
    <w:rsid w:val="00154F8D"/>
    <w:pPr>
      <w:suppressLineNumbers/>
    </w:pPr>
  </w:style>
  <w:style w:type="paragraph" w:styleId="HTMLPreformatted">
    <w:name w:val="HTML Preformatted"/>
    <w:basedOn w:val="Normal"/>
    <w:link w:val="Pr-formataoHTMLChar"/>
    <w:rsid w:val="00821B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DefaultParagraphFont"/>
    <w:link w:val="HTMLPreformatted"/>
    <w:rsid w:val="00821B06"/>
    <w:rPr>
      <w:rFonts w:ascii="Courier New" w:eastAsia="DejaVu Sans" w:hAnsi="Courier New" w:cs="Courier New"/>
    </w:rPr>
  </w:style>
  <w:style w:type="paragraph" w:customStyle="1" w:styleId="Recuodecorpodetexto21">
    <w:name w:val="Recuo de corpo de texto 21"/>
    <w:basedOn w:val="Normal"/>
    <w:rsid w:val="000C2252"/>
    <w:pPr>
      <w:ind w:left="-284"/>
      <w:jc w:val="both"/>
    </w:pPr>
    <w:rPr>
      <w:lang w:val="pt-PT"/>
    </w:rPr>
  </w:style>
  <w:style w:type="paragraph" w:customStyle="1" w:styleId="western">
    <w:name w:val="western"/>
    <w:basedOn w:val="Normal"/>
    <w:rsid w:val="000C2252"/>
    <w:pPr>
      <w:spacing w:before="280" w:after="119"/>
    </w:pPr>
    <w:rPr>
      <w:rFonts w:ascii="Times New Roman" w:hAnsi="Times New Roman"/>
    </w:rPr>
  </w:style>
  <w:style w:type="paragraph" w:styleId="Subtitle">
    <w:name w:val="Subtitle"/>
    <w:basedOn w:val="Normal"/>
    <w:next w:val="BodyText"/>
    <w:link w:val="SubttuloChar"/>
    <w:qFormat/>
    <w:rsid w:val="00AE32DE"/>
    <w:pPr>
      <w:keepNext/>
      <w:spacing w:before="240" w:after="120"/>
      <w:jc w:val="center"/>
    </w:pPr>
    <w:rPr>
      <w:rFonts w:ascii="DejaVu Sans" w:eastAsia="Mincho" w:hAnsi="DejaVu Sans" w:cs="Tahoma"/>
      <w:i/>
      <w:iCs/>
      <w:sz w:val="28"/>
      <w:szCs w:val="28"/>
    </w:rPr>
  </w:style>
  <w:style w:type="character" w:customStyle="1" w:styleId="SubttuloChar">
    <w:name w:val="Subtítulo Char"/>
    <w:basedOn w:val="DefaultParagraphFont"/>
    <w:link w:val="Subtitle"/>
    <w:rsid w:val="00AE32DE"/>
    <w:rPr>
      <w:rFonts w:ascii="DejaVu Sans" w:eastAsia="Mincho" w:hAnsi="DejaVu Sans" w:cs="Tahoma"/>
      <w:i/>
      <w:iCs/>
      <w:sz w:val="28"/>
      <w:szCs w:val="28"/>
    </w:rPr>
  </w:style>
  <w:style w:type="paragraph" w:customStyle="1" w:styleId="Normal1">
    <w:name w:val="Normal1"/>
    <w:rsid w:val="00E65576"/>
    <w:pPr>
      <w:spacing w:after="200" w:line="276" w:lineRule="auto"/>
    </w:pPr>
    <w:rPr>
      <w:rFonts w:eastAsia="Calibri" w:cs="Calibri"/>
      <w:sz w:val="22"/>
      <w:szCs w:val="22"/>
    </w:rPr>
  </w:style>
  <w:style w:type="paragraph" w:customStyle="1" w:styleId="Corpodetexto21">
    <w:name w:val="Corpo de texto 21"/>
    <w:basedOn w:val="Normal"/>
    <w:rsid w:val="00D75430"/>
    <w:pPr>
      <w:jc w:val="both"/>
    </w:pPr>
    <w:rPr>
      <w:sz w:val="28"/>
    </w:rPr>
  </w:style>
  <w:style w:type="table" w:customStyle="1" w:styleId="TableNormal0">
    <w:name w:val="Table Normal_0"/>
    <w:uiPriority w:val="2"/>
    <w:semiHidden/>
    <w:unhideWhenUsed/>
    <w:qFormat/>
    <w:rsid w:val="00305D61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305D61"/>
    <w:pPr>
      <w:suppressAutoHyphens w:val="0"/>
      <w:autoSpaceDE w:val="0"/>
      <w:autoSpaceDN w:val="0"/>
      <w:ind w:left="588"/>
      <w:outlineLvl w:val="1"/>
    </w:pPr>
    <w:rPr>
      <w:rFonts w:ascii="Arial" w:eastAsia="Arial" w:hAnsi="Arial" w:cs="Arial"/>
      <w:b/>
      <w:bCs/>
      <w:sz w:val="23"/>
      <w:szCs w:val="23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305D61"/>
    <w:pPr>
      <w:suppressAutoHyphens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xl33">
    <w:name w:val="xl33"/>
    <w:basedOn w:val="Normal"/>
    <w:qFormat/>
    <w:rsid w:val="00305D61"/>
    <w:pPr>
      <w:widowControl/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Corpodetextorecuado">
    <w:name w:val="Corpo de texto recuado"/>
    <w:basedOn w:val="Normal"/>
    <w:rsid w:val="00305D61"/>
    <w:pPr>
      <w:widowControl/>
      <w:spacing w:after="120"/>
      <w:ind w:left="283"/>
    </w:pPr>
    <w:rPr>
      <w:rFonts w:ascii="Times New Roman" w:eastAsia="Times New Roman" w:hAnsi="Times New Roman"/>
    </w:rPr>
  </w:style>
  <w:style w:type="paragraph" w:customStyle="1" w:styleId="TextominutaMinuta">
    <w:name w:val="Texto minuta (Minuta)"/>
    <w:basedOn w:val="Normal"/>
    <w:rsid w:val="00583167"/>
    <w:pPr>
      <w:autoSpaceDE w:val="0"/>
      <w:spacing w:before="85" w:line="288" w:lineRule="auto"/>
      <w:ind w:firstLine="567"/>
      <w:jc w:val="both"/>
      <w:textAlignment w:val="center"/>
    </w:pPr>
    <w:rPr>
      <w:color w:val="000000"/>
      <w:sz w:val="22"/>
      <w:szCs w:val="22"/>
    </w:rPr>
  </w:style>
  <w:style w:type="character" w:customStyle="1" w:styleId="WW8Num2z0">
    <w:name w:val="WW8Num2z0"/>
    <w:rsid w:val="002345AE"/>
    <w:rPr>
      <w:rFonts w:ascii="Symbol" w:hAnsi="Symbol"/>
    </w:rPr>
  </w:style>
  <w:style w:type="character" w:customStyle="1" w:styleId="WW8Num3z0">
    <w:name w:val="WW8Num3z0"/>
    <w:rsid w:val="002345AE"/>
    <w:rPr>
      <w:rFonts w:ascii="Symbol" w:hAnsi="Symbol"/>
    </w:rPr>
  </w:style>
  <w:style w:type="character" w:customStyle="1" w:styleId="WW8Num4z0">
    <w:name w:val="WW8Num4z0"/>
    <w:rsid w:val="002345AE"/>
    <w:rPr>
      <w:rFonts w:ascii="Bitstream Vera Sans" w:hAnsi="Bitstream Vera Sans" w:cs="Tahoma"/>
      <w:b/>
    </w:rPr>
  </w:style>
  <w:style w:type="character" w:customStyle="1" w:styleId="WW8Num5z0">
    <w:name w:val="WW8Num5z0"/>
    <w:rsid w:val="002345AE"/>
    <w:rPr>
      <w:rFonts w:ascii="Symbol" w:hAnsi="Symbol"/>
    </w:rPr>
  </w:style>
  <w:style w:type="character" w:customStyle="1" w:styleId="WW8Num6z0">
    <w:name w:val="WW8Num6z0"/>
    <w:rsid w:val="002345AE"/>
    <w:rPr>
      <w:rFonts w:ascii="Symbol" w:hAnsi="Symbol"/>
    </w:rPr>
  </w:style>
  <w:style w:type="character" w:customStyle="1" w:styleId="Absatz-Standardschriftart">
    <w:name w:val="Absatz-Standardschriftart"/>
    <w:rsid w:val="002345AE"/>
  </w:style>
  <w:style w:type="character" w:customStyle="1" w:styleId="WW8Num1z0">
    <w:name w:val="WW8Num1z0"/>
    <w:rsid w:val="002345AE"/>
    <w:rPr>
      <w:rFonts w:ascii="Symbol" w:hAnsi="Symbol"/>
    </w:rPr>
  </w:style>
  <w:style w:type="character" w:customStyle="1" w:styleId="WW8Num1z1">
    <w:name w:val="WW8Num1z1"/>
    <w:rsid w:val="002345AE"/>
    <w:rPr>
      <w:rFonts w:ascii="Courier New" w:hAnsi="Courier New" w:cs="Courier New"/>
    </w:rPr>
  </w:style>
  <w:style w:type="character" w:customStyle="1" w:styleId="WW8Num1z2">
    <w:name w:val="WW8Num1z2"/>
    <w:rsid w:val="002345AE"/>
    <w:rPr>
      <w:rFonts w:ascii="Wingdings" w:hAnsi="Wingdings"/>
    </w:rPr>
  </w:style>
  <w:style w:type="character" w:customStyle="1" w:styleId="WW8Num5z1">
    <w:name w:val="WW8Num5z1"/>
    <w:rsid w:val="002345AE"/>
    <w:rPr>
      <w:rFonts w:ascii="Courier New" w:hAnsi="Courier New" w:cs="Courier New"/>
    </w:rPr>
  </w:style>
  <w:style w:type="character" w:customStyle="1" w:styleId="WW8Num5z2">
    <w:name w:val="WW8Num5z2"/>
    <w:rsid w:val="002345AE"/>
    <w:rPr>
      <w:rFonts w:ascii="Wingdings" w:hAnsi="Wingdings"/>
    </w:rPr>
  </w:style>
  <w:style w:type="character" w:customStyle="1" w:styleId="WW8Num2z1">
    <w:name w:val="WW8Num2z1"/>
    <w:rsid w:val="002345AE"/>
    <w:rPr>
      <w:rFonts w:ascii="Courier New" w:hAnsi="Courier New" w:cs="Courier New"/>
    </w:rPr>
  </w:style>
  <w:style w:type="character" w:customStyle="1" w:styleId="WW8Num2z2">
    <w:name w:val="WW8Num2z2"/>
    <w:rsid w:val="002345AE"/>
    <w:rPr>
      <w:rFonts w:ascii="Wingdings" w:hAnsi="Wingdings"/>
    </w:rPr>
  </w:style>
  <w:style w:type="character" w:customStyle="1" w:styleId="WW8Num3z1">
    <w:name w:val="WW8Num3z1"/>
    <w:rsid w:val="002345AE"/>
    <w:rPr>
      <w:rFonts w:ascii="Courier New" w:hAnsi="Courier New" w:cs="Courier New"/>
    </w:rPr>
  </w:style>
  <w:style w:type="character" w:customStyle="1" w:styleId="WW8Num3z2">
    <w:name w:val="WW8Num3z2"/>
    <w:rsid w:val="002345AE"/>
    <w:rPr>
      <w:rFonts w:ascii="Wingdings" w:hAnsi="Wingdings"/>
    </w:rPr>
  </w:style>
  <w:style w:type="character" w:customStyle="1" w:styleId="Fontepargpadro1">
    <w:name w:val="Fonte parág. padrão1"/>
    <w:rsid w:val="002345AE"/>
  </w:style>
  <w:style w:type="paragraph" w:customStyle="1" w:styleId="Captulo">
    <w:name w:val="Capítulo"/>
    <w:basedOn w:val="Normal"/>
    <w:next w:val="BodyText"/>
    <w:rsid w:val="002345AE"/>
    <w:pPr>
      <w:keepNext/>
      <w:spacing w:before="240" w:after="120"/>
    </w:pPr>
    <w:rPr>
      <w:rFonts w:ascii="DejaVu Sans" w:eastAsia="Mincho" w:hAnsi="DejaVu Sans" w:cs="Tahoma"/>
      <w:sz w:val="28"/>
      <w:szCs w:val="28"/>
    </w:rPr>
  </w:style>
  <w:style w:type="paragraph" w:styleId="List">
    <w:name w:val="List"/>
    <w:basedOn w:val="BodyText"/>
    <w:semiHidden/>
    <w:rsid w:val="002345AE"/>
    <w:pPr>
      <w:spacing w:after="120"/>
      <w:jc w:val="left"/>
    </w:pPr>
    <w:rPr>
      <w:rFonts w:ascii="DejaVu Serif" w:eastAsia="DejaVu Sans" w:hAnsi="DejaVu Serif" w:cs="Tahoma"/>
      <w:sz w:val="24"/>
      <w:szCs w:val="24"/>
      <w:lang w:val="pt-BR"/>
    </w:rPr>
  </w:style>
  <w:style w:type="paragraph" w:customStyle="1" w:styleId="Legenda1">
    <w:name w:val="Legenda1"/>
    <w:basedOn w:val="Normal"/>
    <w:rsid w:val="002345AE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2345AE"/>
    <w:pPr>
      <w:suppressLineNumbers/>
    </w:pPr>
    <w:rPr>
      <w:rFonts w:cs="Tahoma"/>
    </w:rPr>
  </w:style>
  <w:style w:type="paragraph" w:customStyle="1" w:styleId="Normal2">
    <w:name w:val="Normal2"/>
    <w:rsid w:val="005462E9"/>
    <w:pPr>
      <w:spacing w:after="160" w:line="259" w:lineRule="auto"/>
    </w:pPr>
    <w:rPr>
      <w:rFonts w:eastAsia="Calibri" w:cs="Calibri"/>
      <w:sz w:val="22"/>
      <w:szCs w:val="22"/>
    </w:rPr>
  </w:style>
  <w:style w:type="character" w:customStyle="1" w:styleId="e24kjd">
    <w:name w:val="e24kjd"/>
    <w:basedOn w:val="DefaultParagraphFont"/>
    <w:rsid w:val="00077737"/>
  </w:style>
  <w:style w:type="paragraph" w:customStyle="1" w:styleId="Indica">
    <w:name w:val="Indica"/>
    <w:qFormat/>
    <w:rsid w:val="00B5451D"/>
    <w:pPr>
      <w:spacing w:after="200"/>
      <w:ind w:firstLine="2268"/>
      <w:jc w:val="both"/>
    </w:pPr>
    <w:rPr>
      <w:rFonts w:ascii="Arial" w:eastAsia="Calibri" w:hAnsi="Arial"/>
      <w:sz w:val="24"/>
      <w:szCs w:val="22"/>
      <w:lang w:eastAsia="en-US"/>
    </w:rPr>
  </w:style>
  <w:style w:type="paragraph" w:customStyle="1" w:styleId="p5">
    <w:name w:val="p5"/>
    <w:basedOn w:val="Normal"/>
    <w:rsid w:val="005440B3"/>
    <w:pPr>
      <w:tabs>
        <w:tab w:val="left" w:pos="1360"/>
      </w:tabs>
      <w:spacing w:line="240" w:lineRule="atLeast"/>
      <w:ind w:left="1440" w:firstLine="1296"/>
    </w:pPr>
  </w:style>
  <w:style w:type="paragraph" w:customStyle="1" w:styleId="Corpo">
    <w:name w:val="Corpo"/>
    <w:rsid w:val="005A7F20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val="de-DE"/>
    </w:rPr>
  </w:style>
  <w:style w:type="character" w:customStyle="1" w:styleId="Nenhum">
    <w:name w:val="Nenhum"/>
    <w:rsid w:val="005A7F20"/>
  </w:style>
  <w:style w:type="character" w:customStyle="1" w:styleId="Hyperlink0">
    <w:name w:val="Hyperlink.0"/>
    <w:basedOn w:val="Nenhum"/>
    <w:rsid w:val="005A7F20"/>
    <w:rPr>
      <w:rFonts w:ascii="Times New Roman" w:eastAsia="Times New Roman" w:hAnsi="Times New Roman" w:cs="Times New Roman"/>
      <w:color w:val="0000FF"/>
      <w:sz w:val="20"/>
      <w:szCs w:val="20"/>
      <w:u w:val="single" w:color="0000FF"/>
      <w14:textOutline w14:w="0" w14:cap="rnd">
        <w14:noFill/>
        <w14:prstDash w14:val="solid"/>
        <w14:bevel/>
      </w14:textOutline>
    </w:rPr>
  </w:style>
  <w:style w:type="character" w:customStyle="1" w:styleId="citation-2">
    <w:name w:val="citation-2"/>
    <w:basedOn w:val="DefaultParagraphFont"/>
    <w:rsid w:val="005A7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562F0-72EB-4788-A771-74934770D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1082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 Tamiazo</cp:lastModifiedBy>
  <cp:revision>3</cp:revision>
  <cp:lastPrinted>2025-12-04T20:44:00Z</cp:lastPrinted>
  <dcterms:created xsi:type="dcterms:W3CDTF">2026-03-25T15:17:00Z</dcterms:created>
  <dcterms:modified xsi:type="dcterms:W3CDTF">2026-03-25T16:50:00Z</dcterms:modified>
</cp:coreProperties>
</file>